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31352" w14:textId="77777777" w:rsidR="00B00DC9" w:rsidRPr="00DD42B8" w:rsidRDefault="00B00DC9" w:rsidP="000F6A10">
      <w:pPr>
        <w:jc w:val="center"/>
        <w:rPr>
          <w:rFonts w:ascii="Arial" w:hAnsi="Arial" w:cs="Arial"/>
          <w:b/>
        </w:rPr>
      </w:pPr>
      <w:r w:rsidRPr="00DD42B8">
        <w:rPr>
          <w:rFonts w:ascii="Arial" w:hAnsi="Arial" w:cs="Arial"/>
          <w:b/>
        </w:rPr>
        <w:t>PROTOKÓŁ ODBIORU KOŃCOWEGO NR…..../…......</w:t>
      </w:r>
    </w:p>
    <w:p w14:paraId="6BABE719" w14:textId="0F4875B0" w:rsidR="00B00DC9" w:rsidRPr="000F6A10" w:rsidRDefault="00BE6B2D" w:rsidP="000F6A10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przyłącza</w:t>
      </w:r>
      <w:r w:rsidR="00B00DC9" w:rsidRPr="00DD42B8">
        <w:rPr>
          <w:rFonts w:ascii="Arial" w:hAnsi="Arial" w:cs="Arial"/>
          <w:b/>
        </w:rPr>
        <w:t xml:space="preserve"> kanalizacyjnego</w:t>
      </w:r>
    </w:p>
    <w:p w14:paraId="3CCD893E" w14:textId="26D332EE" w:rsidR="00B00DC9" w:rsidRPr="00DD42B8" w:rsidRDefault="007B0770" w:rsidP="000F6A10">
      <w:pPr>
        <w:spacing w:line="360" w:lineRule="auto"/>
        <w:jc w:val="both"/>
        <w:rPr>
          <w:rFonts w:ascii="Arial" w:hAnsi="Arial" w:cs="Arial"/>
        </w:rPr>
      </w:pPr>
      <w:r w:rsidRPr="00DD42B8">
        <w:rPr>
          <w:rFonts w:ascii="Arial" w:hAnsi="Arial" w:cs="Arial"/>
        </w:rPr>
        <w:t xml:space="preserve">dla </w:t>
      </w:r>
      <w:r w:rsidR="00B00DC9" w:rsidRPr="00DD42B8">
        <w:rPr>
          <w:rFonts w:ascii="Arial" w:hAnsi="Arial" w:cs="Arial"/>
        </w:rPr>
        <w:t xml:space="preserve">nieruchomości w </w:t>
      </w:r>
      <w:r w:rsidRPr="00DD42B8">
        <w:rPr>
          <w:rFonts w:ascii="Arial" w:hAnsi="Arial" w:cs="Arial"/>
        </w:rPr>
        <w:t>……………</w:t>
      </w:r>
      <w:r w:rsidR="00BF15D7" w:rsidRPr="00DD42B8">
        <w:rPr>
          <w:rFonts w:ascii="Arial" w:hAnsi="Arial" w:cs="Arial"/>
        </w:rPr>
        <w:t>……………….., Nr budynku ……………………….</w:t>
      </w:r>
    </w:p>
    <w:p w14:paraId="277C4164" w14:textId="70485E4A" w:rsidR="00B00DC9" w:rsidRPr="00DD42B8" w:rsidRDefault="00B00DC9" w:rsidP="000F6A10">
      <w:pPr>
        <w:spacing w:after="120" w:line="360" w:lineRule="auto"/>
        <w:jc w:val="both"/>
        <w:rPr>
          <w:rFonts w:ascii="Arial" w:hAnsi="Arial" w:cs="Arial"/>
        </w:rPr>
      </w:pPr>
      <w:r w:rsidRPr="00DD42B8">
        <w:rPr>
          <w:rFonts w:ascii="Arial" w:hAnsi="Arial" w:cs="Arial"/>
        </w:rPr>
        <w:t>której inwestorem jest ……………………........................................................</w:t>
      </w:r>
      <w:r w:rsidR="00BF15D7" w:rsidRPr="00DD42B8">
        <w:rPr>
          <w:rFonts w:ascii="Arial" w:hAnsi="Arial" w:cs="Arial"/>
        </w:rPr>
        <w:t>.........</w:t>
      </w:r>
    </w:p>
    <w:p w14:paraId="4C898374" w14:textId="3B4D6AF3" w:rsidR="00B00DC9" w:rsidRPr="00DD42B8" w:rsidRDefault="00B00DC9" w:rsidP="000F6A10">
      <w:pPr>
        <w:spacing w:line="360" w:lineRule="auto"/>
        <w:jc w:val="both"/>
        <w:rPr>
          <w:rFonts w:ascii="Arial" w:hAnsi="Arial" w:cs="Arial"/>
          <w:b/>
        </w:rPr>
      </w:pPr>
      <w:r w:rsidRPr="00DD42B8">
        <w:rPr>
          <w:rFonts w:ascii="Arial" w:hAnsi="Arial" w:cs="Arial"/>
          <w:b/>
        </w:rPr>
        <w:t>KOMISJA W SKŁADZIE :</w:t>
      </w:r>
    </w:p>
    <w:p w14:paraId="5284E4F6" w14:textId="5144A41C" w:rsidR="00B00DC9" w:rsidRPr="00DD42B8" w:rsidRDefault="00B00DC9" w:rsidP="000F6A10">
      <w:pPr>
        <w:widowControl w:val="0"/>
        <w:numPr>
          <w:ilvl w:val="0"/>
          <w:numId w:val="6"/>
        </w:numPr>
        <w:suppressAutoHyphens/>
        <w:spacing w:line="360" w:lineRule="auto"/>
        <w:ind w:left="284"/>
        <w:jc w:val="both"/>
        <w:rPr>
          <w:rFonts w:ascii="Arial" w:hAnsi="Arial" w:cs="Arial"/>
        </w:rPr>
      </w:pPr>
      <w:r w:rsidRPr="00DD42B8">
        <w:rPr>
          <w:rFonts w:ascii="Arial" w:hAnsi="Arial" w:cs="Arial"/>
        </w:rPr>
        <w:t>...............................................................</w:t>
      </w:r>
      <w:r w:rsidR="007B0770" w:rsidRPr="00DD42B8">
        <w:rPr>
          <w:rFonts w:ascii="Arial" w:hAnsi="Arial" w:cs="Arial"/>
        </w:rPr>
        <w:t xml:space="preserve"> - przedstawiciel </w:t>
      </w:r>
      <w:r w:rsidR="00BF15D7" w:rsidRPr="00DD42B8">
        <w:rPr>
          <w:rFonts w:ascii="Arial" w:hAnsi="Arial" w:cs="Arial"/>
        </w:rPr>
        <w:t>UG Nozdrzec</w:t>
      </w:r>
    </w:p>
    <w:p w14:paraId="4F5099D1" w14:textId="4E87CF6B" w:rsidR="00B00DC9" w:rsidRPr="00DD42B8" w:rsidRDefault="00B00DC9" w:rsidP="000F6A10">
      <w:pPr>
        <w:widowControl w:val="0"/>
        <w:numPr>
          <w:ilvl w:val="0"/>
          <w:numId w:val="6"/>
        </w:numPr>
        <w:suppressAutoHyphens/>
        <w:spacing w:line="360" w:lineRule="auto"/>
        <w:ind w:left="284"/>
        <w:jc w:val="both"/>
        <w:rPr>
          <w:rFonts w:ascii="Arial" w:hAnsi="Arial" w:cs="Arial"/>
        </w:rPr>
      </w:pPr>
      <w:r w:rsidRPr="00DD42B8">
        <w:rPr>
          <w:rFonts w:ascii="Arial" w:hAnsi="Arial" w:cs="Arial"/>
        </w:rPr>
        <w:t xml:space="preserve">............................................................... </w:t>
      </w:r>
      <w:r w:rsidR="00BF15D7" w:rsidRPr="00DD42B8">
        <w:rPr>
          <w:rFonts w:ascii="Arial" w:hAnsi="Arial" w:cs="Arial"/>
        </w:rPr>
        <w:t>–</w:t>
      </w:r>
      <w:r w:rsidRPr="00DD42B8">
        <w:rPr>
          <w:rFonts w:ascii="Arial" w:hAnsi="Arial" w:cs="Arial"/>
        </w:rPr>
        <w:t xml:space="preserve"> przedstawiciel</w:t>
      </w:r>
      <w:r w:rsidR="00BF15D7" w:rsidRPr="00DD42B8">
        <w:rPr>
          <w:rFonts w:ascii="Arial" w:hAnsi="Arial" w:cs="Arial"/>
        </w:rPr>
        <w:t xml:space="preserve"> UG Nozdrzec</w:t>
      </w:r>
    </w:p>
    <w:p w14:paraId="7805A32A" w14:textId="2D000544" w:rsidR="00B00DC9" w:rsidRPr="00DD42B8" w:rsidRDefault="00B00DC9" w:rsidP="000F6A10">
      <w:pPr>
        <w:spacing w:line="360" w:lineRule="auto"/>
        <w:jc w:val="both"/>
        <w:rPr>
          <w:rFonts w:ascii="Arial" w:hAnsi="Arial" w:cs="Arial"/>
        </w:rPr>
      </w:pPr>
      <w:r w:rsidRPr="00DD42B8">
        <w:rPr>
          <w:rFonts w:ascii="Arial" w:hAnsi="Arial" w:cs="Arial"/>
        </w:rPr>
        <w:t xml:space="preserve">przy udziale przedstawiciela wykonawcy </w:t>
      </w:r>
      <w:r w:rsidR="00BF15D7" w:rsidRPr="00DD42B8">
        <w:rPr>
          <w:rFonts w:ascii="Arial" w:hAnsi="Arial" w:cs="Arial"/>
        </w:rPr>
        <w:t>(</w:t>
      </w:r>
      <w:r w:rsidRPr="00DD42B8">
        <w:rPr>
          <w:rFonts w:ascii="Arial" w:hAnsi="Arial" w:cs="Arial"/>
        </w:rPr>
        <w:t>inwestora</w:t>
      </w:r>
      <w:r w:rsidR="00BF15D7" w:rsidRPr="00DD42B8">
        <w:rPr>
          <w:rFonts w:ascii="Arial" w:hAnsi="Arial" w:cs="Arial"/>
        </w:rPr>
        <w:t xml:space="preserve">) </w:t>
      </w:r>
      <w:r w:rsidRPr="00DD42B8">
        <w:rPr>
          <w:rFonts w:ascii="Arial" w:hAnsi="Arial" w:cs="Arial"/>
        </w:rPr>
        <w:t>.................................................</w:t>
      </w:r>
    </w:p>
    <w:p w14:paraId="0B51732E" w14:textId="7D5701A0" w:rsidR="00B00DC9" w:rsidRPr="00DD42B8" w:rsidRDefault="00B00DC9" w:rsidP="000F6A10">
      <w:pPr>
        <w:spacing w:line="360" w:lineRule="auto"/>
        <w:jc w:val="both"/>
        <w:rPr>
          <w:rFonts w:ascii="Arial" w:hAnsi="Arial" w:cs="Arial"/>
        </w:rPr>
      </w:pPr>
      <w:r w:rsidRPr="00DD42B8">
        <w:rPr>
          <w:rFonts w:ascii="Arial" w:hAnsi="Arial" w:cs="Arial"/>
        </w:rPr>
        <w:t>dokonała ostatecznego odbioru przyłącz</w:t>
      </w:r>
      <w:r w:rsidR="00BF15D7" w:rsidRPr="00DD42B8">
        <w:rPr>
          <w:rFonts w:ascii="Arial" w:hAnsi="Arial" w:cs="Arial"/>
        </w:rPr>
        <w:t>a kanalizacyjnego</w:t>
      </w:r>
      <w:r w:rsidRPr="00DD42B8">
        <w:rPr>
          <w:rFonts w:ascii="Arial" w:hAnsi="Arial" w:cs="Arial"/>
        </w:rPr>
        <w:t xml:space="preserve"> .....................................</w:t>
      </w:r>
      <w:r w:rsidR="00BF15D7" w:rsidRPr="00DD42B8">
        <w:rPr>
          <w:rFonts w:ascii="Arial" w:hAnsi="Arial" w:cs="Arial"/>
        </w:rPr>
        <w:t>...</w:t>
      </w:r>
    </w:p>
    <w:p w14:paraId="1271CC8D" w14:textId="083B7E02" w:rsidR="007B0770" w:rsidRPr="00DD42B8" w:rsidRDefault="00BF15D7" w:rsidP="000F6A10">
      <w:pPr>
        <w:spacing w:line="360" w:lineRule="auto"/>
        <w:jc w:val="both"/>
        <w:rPr>
          <w:rFonts w:ascii="Arial" w:hAnsi="Arial" w:cs="Arial"/>
        </w:rPr>
      </w:pPr>
      <w:r w:rsidRPr="00DD42B8">
        <w:rPr>
          <w:rFonts w:ascii="Arial" w:hAnsi="Arial" w:cs="Arial"/>
        </w:rPr>
        <w:t>…………………………………………………………………………………………………</w:t>
      </w:r>
    </w:p>
    <w:p w14:paraId="32C106E1" w14:textId="60E02506" w:rsidR="00B00DC9" w:rsidRPr="00DD42B8" w:rsidRDefault="00B00DC9" w:rsidP="00BE6B2D">
      <w:pPr>
        <w:spacing w:line="360" w:lineRule="auto"/>
        <w:ind w:left="284" w:hanging="284"/>
        <w:rPr>
          <w:rFonts w:ascii="Arial" w:hAnsi="Arial" w:cs="Arial"/>
          <w:b/>
        </w:rPr>
      </w:pPr>
      <w:r w:rsidRPr="00DD42B8">
        <w:rPr>
          <w:rFonts w:ascii="Arial" w:hAnsi="Arial" w:cs="Arial"/>
          <w:b/>
        </w:rPr>
        <w:t>II</w:t>
      </w:r>
      <w:r w:rsidR="00D25D1C" w:rsidRPr="00DD42B8">
        <w:rPr>
          <w:rFonts w:ascii="Arial" w:hAnsi="Arial" w:cs="Arial"/>
          <w:b/>
        </w:rPr>
        <w:t xml:space="preserve"> </w:t>
      </w:r>
      <w:r w:rsidRPr="00DD42B8">
        <w:rPr>
          <w:rFonts w:ascii="Arial" w:hAnsi="Arial" w:cs="Arial"/>
          <w:b/>
        </w:rPr>
        <w:t>P</w:t>
      </w:r>
      <w:r w:rsidR="00BE6B2D">
        <w:rPr>
          <w:rFonts w:ascii="Arial" w:hAnsi="Arial" w:cs="Arial"/>
          <w:b/>
        </w:rPr>
        <w:t>rzyłącze kanalizacji sanitarnej</w:t>
      </w:r>
      <w:r w:rsidRPr="00DD42B8">
        <w:rPr>
          <w:rFonts w:ascii="Arial" w:hAnsi="Arial" w:cs="Arial"/>
          <w:b/>
        </w:rPr>
        <w:t>:</w:t>
      </w:r>
    </w:p>
    <w:p w14:paraId="3231AE6B" w14:textId="67E30E09" w:rsidR="00B00DC9" w:rsidRPr="00DD42B8" w:rsidRDefault="00B00DC9" w:rsidP="00BE6B2D">
      <w:pPr>
        <w:spacing w:line="360" w:lineRule="auto"/>
        <w:ind w:left="284"/>
        <w:rPr>
          <w:rFonts w:ascii="Arial" w:hAnsi="Arial" w:cs="Arial"/>
        </w:rPr>
      </w:pPr>
      <w:r w:rsidRPr="00DD42B8">
        <w:rPr>
          <w:rFonts w:ascii="Arial" w:hAnsi="Arial" w:cs="Arial"/>
        </w:rPr>
        <w:t>1. Wykonane za pomocą rur ................................ średn</w:t>
      </w:r>
      <w:r w:rsidR="00BF15D7" w:rsidRPr="00DD42B8">
        <w:rPr>
          <w:rFonts w:ascii="Arial" w:hAnsi="Arial" w:cs="Arial"/>
        </w:rPr>
        <w:t>ica</w:t>
      </w:r>
      <w:r w:rsidR="00BE6B2D">
        <w:rPr>
          <w:rFonts w:ascii="Arial" w:hAnsi="Arial" w:cs="Arial"/>
        </w:rPr>
        <w:t xml:space="preserve"> </w:t>
      </w:r>
      <w:r w:rsidRPr="00DD42B8">
        <w:rPr>
          <w:rFonts w:ascii="Arial" w:hAnsi="Arial" w:cs="Arial"/>
        </w:rPr>
        <w:t>.......... mm</w:t>
      </w:r>
    </w:p>
    <w:p w14:paraId="36FD200E" w14:textId="0C9E70C0" w:rsidR="00B00DC9" w:rsidRPr="00DD42B8" w:rsidRDefault="00B00DC9" w:rsidP="00BE6B2D">
      <w:pPr>
        <w:spacing w:line="360" w:lineRule="auto"/>
        <w:ind w:firstLine="567"/>
        <w:rPr>
          <w:rFonts w:ascii="Arial" w:hAnsi="Arial" w:cs="Arial"/>
        </w:rPr>
      </w:pPr>
      <w:r w:rsidRPr="00DD42B8">
        <w:rPr>
          <w:rFonts w:ascii="Arial" w:hAnsi="Arial" w:cs="Arial"/>
        </w:rPr>
        <w:t>Długości……... m , na kanale</w:t>
      </w:r>
      <w:r w:rsidR="00BF15D7" w:rsidRPr="00DD42B8">
        <w:rPr>
          <w:rFonts w:ascii="Arial" w:hAnsi="Arial" w:cs="Arial"/>
        </w:rPr>
        <w:t xml:space="preserve"> o</w:t>
      </w:r>
      <w:r w:rsidRPr="00DD42B8">
        <w:rPr>
          <w:rFonts w:ascii="Arial" w:hAnsi="Arial" w:cs="Arial"/>
        </w:rPr>
        <w:t xml:space="preserve"> średn</w:t>
      </w:r>
      <w:r w:rsidR="00BF15D7" w:rsidRPr="00DD42B8">
        <w:rPr>
          <w:rFonts w:ascii="Arial" w:hAnsi="Arial" w:cs="Arial"/>
        </w:rPr>
        <w:t xml:space="preserve">icy </w:t>
      </w:r>
      <w:r w:rsidRPr="00DD42B8">
        <w:rPr>
          <w:rFonts w:ascii="Arial" w:hAnsi="Arial" w:cs="Arial"/>
        </w:rPr>
        <w:t>............. mm w ilości ......</w:t>
      </w:r>
      <w:r w:rsidR="00BE6B2D">
        <w:rPr>
          <w:rFonts w:ascii="Arial" w:hAnsi="Arial" w:cs="Arial"/>
        </w:rPr>
        <w:t xml:space="preserve"> </w:t>
      </w:r>
      <w:r w:rsidRPr="00DD42B8">
        <w:rPr>
          <w:rFonts w:ascii="Arial" w:hAnsi="Arial" w:cs="Arial"/>
        </w:rPr>
        <w:t>szt.</w:t>
      </w:r>
    </w:p>
    <w:p w14:paraId="27C3831E" w14:textId="69D798FB" w:rsidR="00B00DC9" w:rsidRPr="00DD42B8" w:rsidRDefault="007B0770" w:rsidP="00BE6B2D">
      <w:pPr>
        <w:spacing w:line="360" w:lineRule="auto"/>
        <w:ind w:left="426" w:firstLine="141"/>
        <w:rPr>
          <w:rFonts w:ascii="Arial" w:hAnsi="Arial" w:cs="Arial"/>
        </w:rPr>
      </w:pPr>
      <w:r w:rsidRPr="00DD42B8">
        <w:rPr>
          <w:rFonts w:ascii="Arial" w:hAnsi="Arial" w:cs="Arial"/>
        </w:rPr>
        <w:t xml:space="preserve">do </w:t>
      </w:r>
      <w:r w:rsidR="00B00DC9" w:rsidRPr="00DD42B8">
        <w:rPr>
          <w:rFonts w:ascii="Arial" w:hAnsi="Arial" w:cs="Arial"/>
        </w:rPr>
        <w:t>studni rewizyjnej</w:t>
      </w:r>
      <w:r w:rsidR="00BE6B2D">
        <w:rPr>
          <w:rFonts w:ascii="Arial" w:hAnsi="Arial" w:cs="Arial"/>
        </w:rPr>
        <w:t xml:space="preserve"> </w:t>
      </w:r>
      <w:r w:rsidR="00B00DC9" w:rsidRPr="00DD42B8">
        <w:rPr>
          <w:rFonts w:ascii="Arial" w:hAnsi="Arial" w:cs="Arial"/>
        </w:rPr>
        <w:t>…………... uszczelniane na ………………………..  .</w:t>
      </w:r>
    </w:p>
    <w:p w14:paraId="1289DB0F" w14:textId="2FF9C334" w:rsidR="00B00DC9" w:rsidRPr="00DD42B8" w:rsidRDefault="00B00DC9" w:rsidP="00BE6B2D">
      <w:pPr>
        <w:spacing w:line="360" w:lineRule="auto"/>
        <w:ind w:left="284"/>
        <w:rPr>
          <w:rFonts w:ascii="Arial" w:hAnsi="Arial" w:cs="Arial"/>
        </w:rPr>
      </w:pPr>
      <w:r w:rsidRPr="00DD42B8">
        <w:rPr>
          <w:rFonts w:ascii="Arial" w:hAnsi="Arial" w:cs="Arial"/>
        </w:rPr>
        <w:t>2. Przewód prowadzono na głębokości …….......... m</w:t>
      </w:r>
      <w:r w:rsidR="00BF15D7" w:rsidRPr="00DD42B8">
        <w:rPr>
          <w:rFonts w:ascii="Arial" w:hAnsi="Arial" w:cs="Arial"/>
        </w:rPr>
        <w:t>.</w:t>
      </w:r>
    </w:p>
    <w:p w14:paraId="4DA59B07" w14:textId="31EE756F" w:rsidR="00B00DC9" w:rsidRPr="00DD42B8" w:rsidRDefault="00B00DC9" w:rsidP="00BE6B2D">
      <w:pPr>
        <w:spacing w:line="360" w:lineRule="auto"/>
        <w:ind w:firstLine="284"/>
        <w:rPr>
          <w:rFonts w:ascii="Arial" w:hAnsi="Arial" w:cs="Arial"/>
        </w:rPr>
      </w:pPr>
      <w:r w:rsidRPr="00DD42B8">
        <w:rPr>
          <w:rFonts w:ascii="Arial" w:hAnsi="Arial" w:cs="Arial"/>
        </w:rPr>
        <w:t>3. Studzienka rewizyjna średn</w:t>
      </w:r>
      <w:r w:rsidR="00BF15D7" w:rsidRPr="00DD42B8">
        <w:rPr>
          <w:rFonts w:ascii="Arial" w:hAnsi="Arial" w:cs="Arial"/>
        </w:rPr>
        <w:t>ica</w:t>
      </w:r>
      <w:r w:rsidRPr="00DD42B8">
        <w:rPr>
          <w:rFonts w:ascii="Arial" w:hAnsi="Arial" w:cs="Arial"/>
        </w:rPr>
        <w:t xml:space="preserve"> ......--..... mm wykonana  z </w:t>
      </w:r>
      <w:r w:rsidR="00BE6B2D">
        <w:rPr>
          <w:rFonts w:ascii="Arial" w:hAnsi="Arial" w:cs="Arial"/>
        </w:rPr>
        <w:t>…..</w:t>
      </w:r>
      <w:r w:rsidRPr="00DD42B8">
        <w:rPr>
          <w:rFonts w:ascii="Arial" w:hAnsi="Arial" w:cs="Arial"/>
        </w:rPr>
        <w:t>..---............</w:t>
      </w:r>
    </w:p>
    <w:p w14:paraId="5CAB1A54" w14:textId="742FDAD6" w:rsidR="00B00DC9" w:rsidRPr="00DD42B8" w:rsidRDefault="00B00DC9" w:rsidP="00BE6B2D">
      <w:pPr>
        <w:spacing w:after="120" w:line="360" w:lineRule="auto"/>
        <w:ind w:firstLine="425"/>
        <w:rPr>
          <w:rFonts w:ascii="Arial" w:hAnsi="Arial" w:cs="Arial"/>
        </w:rPr>
      </w:pPr>
      <w:r w:rsidRPr="00DD42B8">
        <w:rPr>
          <w:rFonts w:ascii="Arial" w:hAnsi="Arial" w:cs="Arial"/>
        </w:rPr>
        <w:t>........................ głębokości .....---............... m ........----.................. szt .</w:t>
      </w:r>
    </w:p>
    <w:p w14:paraId="345390CD" w14:textId="5DD0E4CF" w:rsidR="007B0770" w:rsidRPr="00DD42B8" w:rsidRDefault="00B00DC9" w:rsidP="00BE6B2D">
      <w:pPr>
        <w:spacing w:after="120" w:line="360" w:lineRule="auto"/>
        <w:rPr>
          <w:rFonts w:ascii="Arial" w:hAnsi="Arial" w:cs="Arial"/>
        </w:rPr>
      </w:pPr>
      <w:r w:rsidRPr="00DD42B8">
        <w:rPr>
          <w:rFonts w:ascii="Arial" w:hAnsi="Arial" w:cs="Arial"/>
        </w:rPr>
        <w:t>Roboty zostały wykonane przez ………………………………………</w:t>
      </w:r>
      <w:r w:rsidR="000F6A10">
        <w:rPr>
          <w:rFonts w:ascii="Arial" w:hAnsi="Arial" w:cs="Arial"/>
        </w:rPr>
        <w:t>……</w:t>
      </w:r>
      <w:r w:rsidRPr="00DD42B8">
        <w:rPr>
          <w:rFonts w:ascii="Arial" w:hAnsi="Arial" w:cs="Arial"/>
        </w:rPr>
        <w:t>…........... .</w:t>
      </w:r>
    </w:p>
    <w:p w14:paraId="020D8DF6" w14:textId="308F96C0" w:rsidR="00BF15D7" w:rsidRPr="00DD42B8" w:rsidRDefault="00B00DC9" w:rsidP="00BE6B2D">
      <w:pPr>
        <w:spacing w:line="360" w:lineRule="auto"/>
        <w:ind w:left="142" w:hanging="142"/>
        <w:rPr>
          <w:rFonts w:ascii="Arial" w:hAnsi="Arial" w:cs="Arial"/>
        </w:rPr>
      </w:pPr>
      <w:r w:rsidRPr="00DD42B8">
        <w:rPr>
          <w:rFonts w:ascii="Arial" w:hAnsi="Arial" w:cs="Arial"/>
        </w:rPr>
        <w:t>Przyłącz</w:t>
      </w:r>
      <w:r w:rsidR="00BF15D7" w:rsidRPr="00DD42B8">
        <w:rPr>
          <w:rFonts w:ascii="Arial" w:hAnsi="Arial" w:cs="Arial"/>
        </w:rPr>
        <w:t>e</w:t>
      </w:r>
      <w:r w:rsidRPr="00DD42B8">
        <w:rPr>
          <w:rFonts w:ascii="Arial" w:hAnsi="Arial" w:cs="Arial"/>
        </w:rPr>
        <w:t xml:space="preserve"> został</w:t>
      </w:r>
      <w:r w:rsidR="00BF15D7" w:rsidRPr="00DD42B8">
        <w:rPr>
          <w:rFonts w:ascii="Arial" w:hAnsi="Arial" w:cs="Arial"/>
        </w:rPr>
        <w:t>o</w:t>
      </w:r>
      <w:r w:rsidRPr="00DD42B8">
        <w:rPr>
          <w:rFonts w:ascii="Arial" w:hAnsi="Arial" w:cs="Arial"/>
        </w:rPr>
        <w:t xml:space="preserve"> wykonane </w:t>
      </w:r>
      <w:r w:rsidR="007B0770" w:rsidRPr="00DD42B8">
        <w:rPr>
          <w:rFonts w:ascii="Arial" w:hAnsi="Arial" w:cs="Arial"/>
        </w:rPr>
        <w:t>zgodnie z</w:t>
      </w:r>
      <w:r w:rsidR="007B6DB5" w:rsidRPr="00DD42B8">
        <w:rPr>
          <w:rFonts w:ascii="Arial" w:hAnsi="Arial" w:cs="Arial"/>
        </w:rPr>
        <w:t xml:space="preserve"> (właściwe podkreślić)</w:t>
      </w:r>
      <w:r w:rsidR="00BF15D7" w:rsidRPr="00DD42B8">
        <w:rPr>
          <w:rFonts w:ascii="Arial" w:hAnsi="Arial" w:cs="Arial"/>
        </w:rPr>
        <w:t>:</w:t>
      </w:r>
    </w:p>
    <w:p w14:paraId="04E6D714" w14:textId="0AFFF8DC" w:rsidR="00B00DC9" w:rsidRPr="00DD42B8" w:rsidRDefault="00BF15D7" w:rsidP="00BE6B2D">
      <w:pPr>
        <w:pStyle w:val="Akapitzlist"/>
        <w:numPr>
          <w:ilvl w:val="0"/>
          <w:numId w:val="49"/>
        </w:numPr>
        <w:spacing w:line="360" w:lineRule="auto"/>
        <w:rPr>
          <w:rFonts w:ascii="Arial" w:hAnsi="Arial" w:cs="Arial"/>
        </w:rPr>
      </w:pPr>
      <w:r w:rsidRPr="00DD42B8">
        <w:rPr>
          <w:rFonts w:ascii="Arial" w:hAnsi="Arial" w:cs="Arial"/>
        </w:rPr>
        <w:t>dokumentacją projektową kanalizacji sanitarnej</w:t>
      </w:r>
    </w:p>
    <w:p w14:paraId="26D5BC23" w14:textId="207A570E" w:rsidR="00B00DC9" w:rsidRPr="00DD42B8" w:rsidRDefault="00BF15D7" w:rsidP="00BE6B2D">
      <w:pPr>
        <w:pStyle w:val="Akapitzlist"/>
        <w:numPr>
          <w:ilvl w:val="0"/>
          <w:numId w:val="49"/>
        </w:numPr>
        <w:spacing w:after="120" w:line="360" w:lineRule="auto"/>
        <w:ind w:left="714" w:hanging="357"/>
        <w:rPr>
          <w:rFonts w:ascii="Arial" w:hAnsi="Arial" w:cs="Arial"/>
        </w:rPr>
      </w:pPr>
      <w:r w:rsidRPr="00DD42B8">
        <w:rPr>
          <w:rFonts w:ascii="Arial" w:hAnsi="Arial" w:cs="Arial"/>
        </w:rPr>
        <w:t>wydanymi warunkami technicznymi przyłącza kanalizacy</w:t>
      </w:r>
      <w:r w:rsidR="007B6DB5" w:rsidRPr="00DD42B8">
        <w:rPr>
          <w:rFonts w:ascii="Arial" w:hAnsi="Arial" w:cs="Arial"/>
        </w:rPr>
        <w:t>j</w:t>
      </w:r>
      <w:r w:rsidRPr="00DD42B8">
        <w:rPr>
          <w:rFonts w:ascii="Arial" w:hAnsi="Arial" w:cs="Arial"/>
        </w:rPr>
        <w:t>nego</w:t>
      </w:r>
    </w:p>
    <w:p w14:paraId="28B728C0" w14:textId="19BBB55D" w:rsidR="007B0770" w:rsidRPr="00DD42B8" w:rsidRDefault="00B00DC9" w:rsidP="00BE6B2D">
      <w:pPr>
        <w:spacing w:after="240" w:line="360" w:lineRule="auto"/>
        <w:rPr>
          <w:rFonts w:ascii="Arial" w:hAnsi="Arial" w:cs="Arial"/>
        </w:rPr>
      </w:pPr>
      <w:r w:rsidRPr="00DD42B8">
        <w:rPr>
          <w:rFonts w:ascii="Arial" w:hAnsi="Arial" w:cs="Arial"/>
        </w:rPr>
        <w:t xml:space="preserve">Podczas odbioru stwierdzono następujące usterki i wydano zalecenia </w:t>
      </w:r>
      <w:proofErr w:type="spellStart"/>
      <w:r w:rsidRPr="00DD42B8">
        <w:rPr>
          <w:rFonts w:ascii="Arial" w:hAnsi="Arial" w:cs="Arial"/>
        </w:rPr>
        <w:t>przykanalik</w:t>
      </w:r>
      <w:proofErr w:type="spellEnd"/>
      <w:r w:rsidRPr="00DD42B8">
        <w:rPr>
          <w:rFonts w:ascii="Arial" w:hAnsi="Arial" w:cs="Arial"/>
        </w:rPr>
        <w:t xml:space="preserve"> sanitarny odebrano po zasypaniu./..................................... .</w:t>
      </w:r>
    </w:p>
    <w:p w14:paraId="15A310D0" w14:textId="0D087D4D" w:rsidR="00B00DC9" w:rsidRPr="00DD42B8" w:rsidRDefault="00B00DC9" w:rsidP="00BE6B2D">
      <w:pPr>
        <w:spacing w:after="120"/>
        <w:rPr>
          <w:rFonts w:ascii="Arial" w:hAnsi="Arial" w:cs="Arial"/>
          <w:b/>
        </w:rPr>
      </w:pPr>
      <w:r w:rsidRPr="00DD42B8">
        <w:rPr>
          <w:rFonts w:ascii="Arial" w:hAnsi="Arial" w:cs="Arial"/>
          <w:b/>
        </w:rPr>
        <w:t>III Granice podziału</w:t>
      </w:r>
      <w:r w:rsidR="007B6DB5" w:rsidRPr="00DD42B8">
        <w:rPr>
          <w:rFonts w:ascii="Arial" w:hAnsi="Arial" w:cs="Arial"/>
          <w:b/>
        </w:rPr>
        <w:t xml:space="preserve"> i odpowiedzialności za utrzymanie przyłącza kanalizacyjnego:</w:t>
      </w:r>
      <w:bookmarkStart w:id="0" w:name="_GoBack"/>
      <w:bookmarkEnd w:id="0"/>
    </w:p>
    <w:p w14:paraId="578B229B" w14:textId="4FB478B3" w:rsidR="00D25D1C" w:rsidRPr="00DD42B8" w:rsidRDefault="00B00DC9" w:rsidP="00BE6B2D">
      <w:pPr>
        <w:spacing w:line="360" w:lineRule="auto"/>
        <w:rPr>
          <w:rFonts w:ascii="Arial" w:hAnsi="Arial" w:cs="Arial"/>
        </w:rPr>
      </w:pPr>
      <w:r w:rsidRPr="00DD42B8">
        <w:rPr>
          <w:rFonts w:ascii="Arial" w:hAnsi="Arial" w:cs="Arial"/>
        </w:rPr>
        <w:t xml:space="preserve">Przyłącze kanalizacji sanitarnej  </w:t>
      </w:r>
      <w:r w:rsidR="007B6DB5" w:rsidRPr="00DD42B8">
        <w:rPr>
          <w:rFonts w:ascii="Arial" w:hAnsi="Arial" w:cs="Arial"/>
        </w:rPr>
        <w:t xml:space="preserve">- </w:t>
      </w:r>
      <w:r w:rsidRPr="00DD42B8">
        <w:rPr>
          <w:rFonts w:ascii="Arial" w:hAnsi="Arial" w:cs="Arial"/>
        </w:rPr>
        <w:t xml:space="preserve"> ………………………………………............</w:t>
      </w:r>
      <w:r w:rsidR="000F6A10">
        <w:rPr>
          <w:rFonts w:ascii="Arial" w:hAnsi="Arial" w:cs="Arial"/>
        </w:rPr>
        <w:t>...</w:t>
      </w:r>
      <w:r w:rsidR="007B6DB5" w:rsidRPr="00DD42B8">
        <w:rPr>
          <w:rFonts w:ascii="Arial" w:hAnsi="Arial" w:cs="Arial"/>
        </w:rPr>
        <w:t>.....</w:t>
      </w:r>
    </w:p>
    <w:p w14:paraId="5F8A85C6" w14:textId="189CB1AA" w:rsidR="007B6DB5" w:rsidRPr="00DD42B8" w:rsidRDefault="007B6DB5" w:rsidP="00BE6B2D">
      <w:pPr>
        <w:spacing w:after="240" w:line="360" w:lineRule="auto"/>
        <w:rPr>
          <w:rFonts w:ascii="Arial" w:hAnsi="Arial" w:cs="Arial"/>
        </w:rPr>
      </w:pPr>
      <w:r w:rsidRPr="00DD42B8">
        <w:rPr>
          <w:rFonts w:ascii="Arial" w:hAnsi="Arial" w:cs="Arial"/>
        </w:rPr>
        <w:t>………………………………………………………………………………………………</w:t>
      </w:r>
    </w:p>
    <w:p w14:paraId="7CAD0C3C" w14:textId="18A11F0D" w:rsidR="00B00DC9" w:rsidRPr="00DD42B8" w:rsidRDefault="007B0770" w:rsidP="000F6A10">
      <w:pPr>
        <w:spacing w:after="240" w:line="360" w:lineRule="auto"/>
        <w:jc w:val="both"/>
        <w:rPr>
          <w:rFonts w:ascii="Arial" w:hAnsi="Arial" w:cs="Arial"/>
        </w:rPr>
      </w:pPr>
      <w:r w:rsidRPr="00DD42B8">
        <w:rPr>
          <w:rFonts w:ascii="Arial" w:hAnsi="Arial" w:cs="Arial"/>
        </w:rPr>
        <w:t>Niniejszy</w:t>
      </w:r>
      <w:r w:rsidR="00BF15D7" w:rsidRPr="00DD42B8">
        <w:rPr>
          <w:rFonts w:ascii="Arial" w:hAnsi="Arial" w:cs="Arial"/>
        </w:rPr>
        <w:t xml:space="preserve"> </w:t>
      </w:r>
      <w:r w:rsidRPr="00DD42B8">
        <w:rPr>
          <w:rFonts w:ascii="Arial" w:hAnsi="Arial" w:cs="Arial"/>
        </w:rPr>
        <w:t>protokół został sporządzony</w:t>
      </w:r>
      <w:r w:rsidR="00B00DC9" w:rsidRPr="00DD42B8">
        <w:rPr>
          <w:rFonts w:ascii="Arial" w:hAnsi="Arial" w:cs="Arial"/>
        </w:rPr>
        <w:t xml:space="preserve"> w 2-ch</w:t>
      </w:r>
      <w:r w:rsidR="007B6DB5" w:rsidRPr="00DD42B8">
        <w:rPr>
          <w:rFonts w:ascii="Arial" w:hAnsi="Arial" w:cs="Arial"/>
        </w:rPr>
        <w:t xml:space="preserve"> </w:t>
      </w:r>
      <w:r w:rsidR="00B00DC9" w:rsidRPr="00DD42B8">
        <w:rPr>
          <w:rFonts w:ascii="Arial" w:hAnsi="Arial" w:cs="Arial"/>
        </w:rPr>
        <w:t>egz.</w:t>
      </w:r>
      <w:r w:rsidR="007B6DB5" w:rsidRPr="00DD42B8">
        <w:rPr>
          <w:rFonts w:ascii="Arial" w:hAnsi="Arial" w:cs="Arial"/>
        </w:rPr>
        <w:t xml:space="preserve"> </w:t>
      </w:r>
      <w:r w:rsidR="00B00DC9" w:rsidRPr="00DD42B8">
        <w:rPr>
          <w:rFonts w:ascii="Arial" w:hAnsi="Arial" w:cs="Arial"/>
        </w:rPr>
        <w:t xml:space="preserve">z czego 1 otrzymuje </w:t>
      </w:r>
      <w:r w:rsidRPr="00DD42B8">
        <w:rPr>
          <w:rFonts w:ascii="Arial" w:hAnsi="Arial" w:cs="Arial"/>
        </w:rPr>
        <w:t>Inwestor</w:t>
      </w:r>
      <w:r w:rsidR="00BF15D7" w:rsidRPr="00DD42B8">
        <w:rPr>
          <w:rFonts w:ascii="Arial" w:hAnsi="Arial" w:cs="Arial"/>
        </w:rPr>
        <w:t>.</w:t>
      </w:r>
    </w:p>
    <w:p w14:paraId="314B2BB8" w14:textId="3B6E9FC6" w:rsidR="00BF15D7" w:rsidRPr="00DD42B8" w:rsidRDefault="00B00DC9" w:rsidP="000F6A10">
      <w:pPr>
        <w:spacing w:after="240" w:line="360" w:lineRule="auto"/>
        <w:ind w:left="284"/>
        <w:jc w:val="both"/>
        <w:rPr>
          <w:rFonts w:ascii="Arial" w:hAnsi="Arial" w:cs="Arial"/>
        </w:rPr>
      </w:pPr>
      <w:r w:rsidRPr="00DD42B8">
        <w:rPr>
          <w:rFonts w:ascii="Arial" w:hAnsi="Arial" w:cs="Arial"/>
        </w:rPr>
        <w:t xml:space="preserve">Podpis przedstawiciela </w:t>
      </w:r>
      <w:r w:rsidR="007B0770" w:rsidRPr="00DD42B8">
        <w:rPr>
          <w:rFonts w:ascii="Arial" w:hAnsi="Arial" w:cs="Arial"/>
        </w:rPr>
        <w:t>Inwestora</w:t>
      </w:r>
      <w:r w:rsidR="00D25D1C" w:rsidRPr="00DD42B8">
        <w:rPr>
          <w:rFonts w:ascii="Arial" w:hAnsi="Arial" w:cs="Arial"/>
        </w:rPr>
        <w:tab/>
      </w:r>
      <w:r w:rsidR="00D25D1C" w:rsidRPr="00DD42B8">
        <w:rPr>
          <w:rFonts w:ascii="Arial" w:hAnsi="Arial" w:cs="Arial"/>
        </w:rPr>
        <w:tab/>
      </w:r>
      <w:r w:rsidR="00D25D1C" w:rsidRPr="00DD42B8">
        <w:rPr>
          <w:rFonts w:ascii="Arial" w:hAnsi="Arial" w:cs="Arial"/>
        </w:rPr>
        <w:tab/>
      </w:r>
      <w:r w:rsidRPr="00DD42B8">
        <w:rPr>
          <w:rFonts w:ascii="Arial" w:hAnsi="Arial" w:cs="Arial"/>
        </w:rPr>
        <w:t>Podpisy komisji :</w:t>
      </w:r>
    </w:p>
    <w:p w14:paraId="3E68E3DA" w14:textId="7DC6046D" w:rsidR="00BF15D7" w:rsidRPr="00DD42B8" w:rsidRDefault="00B00DC9" w:rsidP="000F6A10">
      <w:pPr>
        <w:tabs>
          <w:tab w:val="left" w:pos="5529"/>
        </w:tabs>
        <w:spacing w:line="360" w:lineRule="auto"/>
        <w:ind w:left="284"/>
        <w:jc w:val="both"/>
        <w:rPr>
          <w:rFonts w:ascii="Arial" w:hAnsi="Arial" w:cs="Arial"/>
        </w:rPr>
      </w:pPr>
      <w:r w:rsidRPr="00DD42B8">
        <w:rPr>
          <w:rFonts w:ascii="Arial" w:hAnsi="Arial" w:cs="Arial"/>
        </w:rPr>
        <w:t>1. ..............................................</w:t>
      </w:r>
      <w:r w:rsidR="00D25D1C" w:rsidRPr="00DD42B8">
        <w:rPr>
          <w:rFonts w:ascii="Arial" w:hAnsi="Arial" w:cs="Arial"/>
        </w:rPr>
        <w:tab/>
      </w:r>
      <w:r w:rsidRPr="00DD42B8">
        <w:rPr>
          <w:rFonts w:ascii="Arial" w:hAnsi="Arial" w:cs="Arial"/>
        </w:rPr>
        <w:t>1. ..................................</w:t>
      </w:r>
    </w:p>
    <w:p w14:paraId="029A5564" w14:textId="3119D9BC" w:rsidR="00AF6842" w:rsidRPr="00DD42B8" w:rsidRDefault="00B00DC9" w:rsidP="000F6A10">
      <w:pPr>
        <w:spacing w:line="360" w:lineRule="auto"/>
        <w:ind w:left="851" w:firstLine="4678"/>
        <w:jc w:val="both"/>
        <w:rPr>
          <w:rFonts w:ascii="Arial" w:hAnsi="Arial" w:cs="Arial"/>
        </w:rPr>
      </w:pPr>
      <w:r w:rsidRPr="00DD42B8">
        <w:rPr>
          <w:rFonts w:ascii="Arial" w:hAnsi="Arial" w:cs="Arial"/>
        </w:rPr>
        <w:t>2. .................................</w:t>
      </w:r>
    </w:p>
    <w:sectPr w:rsidR="00AF6842" w:rsidRPr="00DD42B8" w:rsidSect="00BA7402">
      <w:footerReference w:type="default" r:id="rId8"/>
      <w:pgSz w:w="11906" w:h="16838"/>
      <w:pgMar w:top="1417" w:right="1417" w:bottom="1417" w:left="141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E703D" w14:textId="77777777" w:rsidR="002000E4" w:rsidRDefault="002000E4" w:rsidP="00C449EE">
      <w:r>
        <w:separator/>
      </w:r>
    </w:p>
  </w:endnote>
  <w:endnote w:type="continuationSeparator" w:id="0">
    <w:p w14:paraId="6E84E138" w14:textId="77777777" w:rsidR="002000E4" w:rsidRDefault="002000E4" w:rsidP="00C4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E380D" w14:textId="787908BE" w:rsidR="001B5CAD" w:rsidRDefault="001B5CAD" w:rsidP="007B6DB5">
    <w:pPr>
      <w:pStyle w:val="Stopka"/>
      <w:jc w:val="center"/>
    </w:pPr>
  </w:p>
  <w:p w14:paraId="5FC942AF" w14:textId="77777777" w:rsidR="00ED2A37" w:rsidRPr="00ED1BD2" w:rsidRDefault="00ED2A37" w:rsidP="00ED1BD2">
    <w:pPr>
      <w:pStyle w:val="Stopka"/>
      <w:jc w:val="center"/>
      <w:rPr>
        <w:rFonts w:ascii="Cambria" w:hAnsi="Cambria"/>
        <w:i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5ED10" w14:textId="77777777" w:rsidR="002000E4" w:rsidRDefault="002000E4" w:rsidP="00C449EE">
      <w:r>
        <w:separator/>
      </w:r>
    </w:p>
  </w:footnote>
  <w:footnote w:type="continuationSeparator" w:id="0">
    <w:p w14:paraId="7F380214" w14:textId="77777777" w:rsidR="002000E4" w:rsidRDefault="002000E4" w:rsidP="00C44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3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suff w:val="nothing"/>
      <w:lvlText w:val="%1)"/>
      <w:lvlJc w:val="left"/>
      <w:pPr>
        <w:ind w:left="1060" w:hanging="360"/>
      </w:pPr>
      <w:rPr>
        <w:b/>
        <w:i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b w:val="0"/>
        <w:color w:val="000000"/>
      </w:rPr>
    </w:lvl>
  </w:abstractNum>
  <w:abstractNum w:abstractNumId="4" w15:restartNumberingAfterBreak="0">
    <w:nsid w:val="00000006"/>
    <w:multiLevelType w:val="singleLevel"/>
    <w:tmpl w:val="00000006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Aria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  <w:lang w:val="en-US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10" w15:restartNumberingAfterBreak="0">
    <w:nsid w:val="0000000E"/>
    <w:multiLevelType w:val="singleLevel"/>
    <w:tmpl w:val="04150011"/>
    <w:name w:val="WW8Num26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b w:val="0"/>
        <w:color w:val="000000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</w:abstractNum>
  <w:abstractNum w:abstractNumId="14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eastAsia="Arial" w:hAnsi="Arial" w:cs="Arial" w:hint="default"/>
        <w:color w:val="000000"/>
      </w:rPr>
    </w:lvl>
  </w:abstractNum>
  <w:abstractNum w:abstractNumId="15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color w:val="000000"/>
      </w:rPr>
    </w:lvl>
  </w:abstractNum>
  <w:abstractNum w:abstractNumId="16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17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18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eastAsia="Arial" w:hAnsi="Arial" w:cs="Arial" w:hint="default"/>
        <w:color w:val="000000"/>
      </w:rPr>
    </w:lvl>
  </w:abstractNum>
  <w:abstractNum w:abstractNumId="19" w15:restartNumberingAfterBreak="0">
    <w:nsid w:val="0000001A"/>
    <w:multiLevelType w:val="singleLevel"/>
    <w:tmpl w:val="0000001A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eastAsia="Arial" w:hAnsi="Arial" w:cs="Arial"/>
        <w:color w:val="000000"/>
      </w:rPr>
    </w:lvl>
  </w:abstractNum>
  <w:abstractNum w:abstractNumId="20" w15:restartNumberingAfterBreak="0">
    <w:nsid w:val="01722AB2"/>
    <w:multiLevelType w:val="hybridMultilevel"/>
    <w:tmpl w:val="36663656"/>
    <w:lvl w:ilvl="0" w:tplc="4660304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21" w15:restartNumberingAfterBreak="0">
    <w:nsid w:val="02040C5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000000"/>
      </w:rPr>
    </w:lvl>
  </w:abstractNum>
  <w:abstractNum w:abstractNumId="22" w15:restartNumberingAfterBreak="0">
    <w:nsid w:val="0FDE6F8F"/>
    <w:multiLevelType w:val="multilevel"/>
    <w:tmpl w:val="57BE67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10FD730F"/>
    <w:multiLevelType w:val="hybridMultilevel"/>
    <w:tmpl w:val="67800B96"/>
    <w:lvl w:ilvl="0" w:tplc="AC1AD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8B404C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4"/>
        <w:szCs w:val="24"/>
      </w:rPr>
    </w:lvl>
    <w:lvl w:ilvl="2" w:tplc="31DAF160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130729DF"/>
    <w:multiLevelType w:val="hybridMultilevel"/>
    <w:tmpl w:val="2A463FE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136D709C"/>
    <w:multiLevelType w:val="hybridMultilevel"/>
    <w:tmpl w:val="E3143B2E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16544464"/>
    <w:multiLevelType w:val="hybridMultilevel"/>
    <w:tmpl w:val="67EA0D6C"/>
    <w:lvl w:ilvl="0" w:tplc="0415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7B37EC"/>
    <w:multiLevelType w:val="hybridMultilevel"/>
    <w:tmpl w:val="43CE971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0C908AB"/>
    <w:multiLevelType w:val="hybridMultilevel"/>
    <w:tmpl w:val="89609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994C2A"/>
    <w:multiLevelType w:val="hybridMultilevel"/>
    <w:tmpl w:val="079A1C92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5490DC0"/>
    <w:multiLevelType w:val="hybridMultilevel"/>
    <w:tmpl w:val="724E78B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D05578B"/>
    <w:multiLevelType w:val="hybridMultilevel"/>
    <w:tmpl w:val="00169078"/>
    <w:lvl w:ilvl="0" w:tplc="AC1AD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7353346"/>
    <w:multiLevelType w:val="hybridMultilevel"/>
    <w:tmpl w:val="99DC2DA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3A231863"/>
    <w:multiLevelType w:val="hybridMultilevel"/>
    <w:tmpl w:val="57B8B1EC"/>
    <w:lvl w:ilvl="0" w:tplc="16F87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34" w15:restartNumberingAfterBreak="0">
    <w:nsid w:val="40A07587"/>
    <w:multiLevelType w:val="hybridMultilevel"/>
    <w:tmpl w:val="3DE601C0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45813271"/>
    <w:multiLevelType w:val="hybridMultilevel"/>
    <w:tmpl w:val="D9FE6D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5F6377F"/>
    <w:multiLevelType w:val="hybridMultilevel"/>
    <w:tmpl w:val="464052B6"/>
    <w:lvl w:ilvl="0" w:tplc="A68AA302">
      <w:start w:val="2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BB8213D"/>
    <w:multiLevelType w:val="hybridMultilevel"/>
    <w:tmpl w:val="A79ECD5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BD03F94"/>
    <w:multiLevelType w:val="hybridMultilevel"/>
    <w:tmpl w:val="6026F8B8"/>
    <w:lvl w:ilvl="0" w:tplc="A836D2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29C71D6"/>
    <w:multiLevelType w:val="hybridMultilevel"/>
    <w:tmpl w:val="40EC0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D20712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DD568F"/>
    <w:multiLevelType w:val="hybridMultilevel"/>
    <w:tmpl w:val="E2FEC2A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AAA73A6"/>
    <w:multiLevelType w:val="hybridMultilevel"/>
    <w:tmpl w:val="11427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AE2411"/>
    <w:multiLevelType w:val="hybridMultilevel"/>
    <w:tmpl w:val="D0CA7AF6"/>
    <w:lvl w:ilvl="0" w:tplc="4660304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 w15:restartNumberingAfterBreak="0">
    <w:nsid w:val="5F017DF4"/>
    <w:multiLevelType w:val="hybridMultilevel"/>
    <w:tmpl w:val="0936D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2B6FDB"/>
    <w:multiLevelType w:val="hybridMultilevel"/>
    <w:tmpl w:val="521C5BD6"/>
    <w:lvl w:ilvl="0" w:tplc="B1441508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1AB7320"/>
    <w:multiLevelType w:val="hybridMultilevel"/>
    <w:tmpl w:val="64847E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6C4009B"/>
    <w:multiLevelType w:val="hybridMultilevel"/>
    <w:tmpl w:val="CA0A6E2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7B81029"/>
    <w:multiLevelType w:val="hybridMultilevel"/>
    <w:tmpl w:val="2B12A6D6"/>
    <w:lvl w:ilvl="0" w:tplc="12A8295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1"/>
  </w:num>
  <w:num w:numId="5">
    <w:abstractNumId w:val="23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2"/>
  </w:num>
  <w:num w:numId="27">
    <w:abstractNumId w:val="43"/>
  </w:num>
  <w:num w:numId="28">
    <w:abstractNumId w:val="21"/>
  </w:num>
  <w:num w:numId="29">
    <w:abstractNumId w:val="35"/>
  </w:num>
  <w:num w:numId="30">
    <w:abstractNumId w:val="29"/>
  </w:num>
  <w:num w:numId="31">
    <w:abstractNumId w:val="44"/>
  </w:num>
  <w:num w:numId="32">
    <w:abstractNumId w:val="37"/>
  </w:num>
  <w:num w:numId="33">
    <w:abstractNumId w:val="45"/>
  </w:num>
  <w:num w:numId="34">
    <w:abstractNumId w:val="42"/>
  </w:num>
  <w:num w:numId="35">
    <w:abstractNumId w:val="20"/>
  </w:num>
  <w:num w:numId="36">
    <w:abstractNumId w:val="26"/>
  </w:num>
  <w:num w:numId="37">
    <w:abstractNumId w:val="41"/>
  </w:num>
  <w:num w:numId="38">
    <w:abstractNumId w:val="32"/>
  </w:num>
  <w:num w:numId="39">
    <w:abstractNumId w:val="39"/>
  </w:num>
  <w:num w:numId="40">
    <w:abstractNumId w:val="40"/>
  </w:num>
  <w:num w:numId="41">
    <w:abstractNumId w:val="30"/>
  </w:num>
  <w:num w:numId="42">
    <w:abstractNumId w:val="34"/>
  </w:num>
  <w:num w:numId="43">
    <w:abstractNumId w:val="46"/>
  </w:num>
  <w:num w:numId="44">
    <w:abstractNumId w:val="36"/>
  </w:num>
  <w:num w:numId="45">
    <w:abstractNumId w:val="38"/>
  </w:num>
  <w:num w:numId="46">
    <w:abstractNumId w:val="24"/>
  </w:num>
  <w:num w:numId="47">
    <w:abstractNumId w:val="25"/>
  </w:num>
  <w:num w:numId="48">
    <w:abstractNumId w:val="47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EE"/>
    <w:rsid w:val="00000D14"/>
    <w:rsid w:val="00013A87"/>
    <w:rsid w:val="00030EFF"/>
    <w:rsid w:val="000456EF"/>
    <w:rsid w:val="0004739E"/>
    <w:rsid w:val="0005135B"/>
    <w:rsid w:val="00074686"/>
    <w:rsid w:val="0008385B"/>
    <w:rsid w:val="00093AF7"/>
    <w:rsid w:val="000A29AB"/>
    <w:rsid w:val="000C0AA1"/>
    <w:rsid w:val="000E2564"/>
    <w:rsid w:val="000F6A10"/>
    <w:rsid w:val="000F6B96"/>
    <w:rsid w:val="000F7994"/>
    <w:rsid w:val="00136032"/>
    <w:rsid w:val="0014343A"/>
    <w:rsid w:val="001848E0"/>
    <w:rsid w:val="00192F48"/>
    <w:rsid w:val="001B5CAD"/>
    <w:rsid w:val="001C67B9"/>
    <w:rsid w:val="001D1D4D"/>
    <w:rsid w:val="001E338A"/>
    <w:rsid w:val="001F230E"/>
    <w:rsid w:val="002000E4"/>
    <w:rsid w:val="00203A7D"/>
    <w:rsid w:val="00206B57"/>
    <w:rsid w:val="00210171"/>
    <w:rsid w:val="002144A2"/>
    <w:rsid w:val="002309B5"/>
    <w:rsid w:val="00254A85"/>
    <w:rsid w:val="002755B3"/>
    <w:rsid w:val="00275B3F"/>
    <w:rsid w:val="002B0158"/>
    <w:rsid w:val="002E38B5"/>
    <w:rsid w:val="00302D75"/>
    <w:rsid w:val="00304DE2"/>
    <w:rsid w:val="00310DAA"/>
    <w:rsid w:val="00314D75"/>
    <w:rsid w:val="00337638"/>
    <w:rsid w:val="00341DC8"/>
    <w:rsid w:val="003427A8"/>
    <w:rsid w:val="0034588D"/>
    <w:rsid w:val="003460E6"/>
    <w:rsid w:val="00360AD7"/>
    <w:rsid w:val="003652B1"/>
    <w:rsid w:val="003757AF"/>
    <w:rsid w:val="003758A2"/>
    <w:rsid w:val="0037691D"/>
    <w:rsid w:val="00384893"/>
    <w:rsid w:val="003954B5"/>
    <w:rsid w:val="0039560F"/>
    <w:rsid w:val="003977FF"/>
    <w:rsid w:val="003A3DFA"/>
    <w:rsid w:val="003D7EC1"/>
    <w:rsid w:val="003E0BA1"/>
    <w:rsid w:val="003F3A73"/>
    <w:rsid w:val="00401C5B"/>
    <w:rsid w:val="00417318"/>
    <w:rsid w:val="004177F9"/>
    <w:rsid w:val="004556B6"/>
    <w:rsid w:val="00456CD1"/>
    <w:rsid w:val="00477930"/>
    <w:rsid w:val="004B460A"/>
    <w:rsid w:val="004D215E"/>
    <w:rsid w:val="004E49F7"/>
    <w:rsid w:val="005267D6"/>
    <w:rsid w:val="00527F14"/>
    <w:rsid w:val="00557067"/>
    <w:rsid w:val="005655E1"/>
    <w:rsid w:val="0057113E"/>
    <w:rsid w:val="005726BF"/>
    <w:rsid w:val="00594BD2"/>
    <w:rsid w:val="005A5616"/>
    <w:rsid w:val="00611996"/>
    <w:rsid w:val="00620230"/>
    <w:rsid w:val="00620FC4"/>
    <w:rsid w:val="00625FE6"/>
    <w:rsid w:val="00643DD7"/>
    <w:rsid w:val="00654279"/>
    <w:rsid w:val="006735A0"/>
    <w:rsid w:val="00677946"/>
    <w:rsid w:val="006B3BCF"/>
    <w:rsid w:val="006E7D4A"/>
    <w:rsid w:val="00700EC3"/>
    <w:rsid w:val="00703A8B"/>
    <w:rsid w:val="007145EF"/>
    <w:rsid w:val="0073301E"/>
    <w:rsid w:val="00736792"/>
    <w:rsid w:val="007609BE"/>
    <w:rsid w:val="007760C3"/>
    <w:rsid w:val="007A1E8D"/>
    <w:rsid w:val="007A3F85"/>
    <w:rsid w:val="007A6C14"/>
    <w:rsid w:val="007B0770"/>
    <w:rsid w:val="007B6DB5"/>
    <w:rsid w:val="007D5346"/>
    <w:rsid w:val="007E6F9D"/>
    <w:rsid w:val="007F3B10"/>
    <w:rsid w:val="00804FF5"/>
    <w:rsid w:val="00811432"/>
    <w:rsid w:val="008168BC"/>
    <w:rsid w:val="008300E5"/>
    <w:rsid w:val="00873F3D"/>
    <w:rsid w:val="00875D83"/>
    <w:rsid w:val="0088419D"/>
    <w:rsid w:val="00893AAF"/>
    <w:rsid w:val="008A2CAF"/>
    <w:rsid w:val="008B3E4B"/>
    <w:rsid w:val="008C74DE"/>
    <w:rsid w:val="008D2834"/>
    <w:rsid w:val="008E282D"/>
    <w:rsid w:val="008F6979"/>
    <w:rsid w:val="00900128"/>
    <w:rsid w:val="00901E31"/>
    <w:rsid w:val="00954F28"/>
    <w:rsid w:val="00956580"/>
    <w:rsid w:val="00956771"/>
    <w:rsid w:val="0096358F"/>
    <w:rsid w:val="00963699"/>
    <w:rsid w:val="00981EDD"/>
    <w:rsid w:val="009C2A72"/>
    <w:rsid w:val="00A055A7"/>
    <w:rsid w:val="00A34FE5"/>
    <w:rsid w:val="00A54AC8"/>
    <w:rsid w:val="00A6604B"/>
    <w:rsid w:val="00A740AD"/>
    <w:rsid w:val="00A7645F"/>
    <w:rsid w:val="00AA276C"/>
    <w:rsid w:val="00AB376A"/>
    <w:rsid w:val="00AD016B"/>
    <w:rsid w:val="00AE0413"/>
    <w:rsid w:val="00AF6842"/>
    <w:rsid w:val="00B00593"/>
    <w:rsid w:val="00B00DC9"/>
    <w:rsid w:val="00B01E7F"/>
    <w:rsid w:val="00B06C79"/>
    <w:rsid w:val="00B07949"/>
    <w:rsid w:val="00B14A27"/>
    <w:rsid w:val="00B25921"/>
    <w:rsid w:val="00B328E8"/>
    <w:rsid w:val="00B66E0A"/>
    <w:rsid w:val="00B81132"/>
    <w:rsid w:val="00B81426"/>
    <w:rsid w:val="00B81961"/>
    <w:rsid w:val="00B972FE"/>
    <w:rsid w:val="00BA22BE"/>
    <w:rsid w:val="00BA5B1B"/>
    <w:rsid w:val="00BA6CE0"/>
    <w:rsid w:val="00BA7402"/>
    <w:rsid w:val="00BB280F"/>
    <w:rsid w:val="00BC2317"/>
    <w:rsid w:val="00BD1B5F"/>
    <w:rsid w:val="00BD23D6"/>
    <w:rsid w:val="00BD4802"/>
    <w:rsid w:val="00BE0113"/>
    <w:rsid w:val="00BE0662"/>
    <w:rsid w:val="00BE6B2D"/>
    <w:rsid w:val="00BF15D7"/>
    <w:rsid w:val="00BF3601"/>
    <w:rsid w:val="00C07AD8"/>
    <w:rsid w:val="00C118EA"/>
    <w:rsid w:val="00C1366A"/>
    <w:rsid w:val="00C2105C"/>
    <w:rsid w:val="00C449EE"/>
    <w:rsid w:val="00C47FBB"/>
    <w:rsid w:val="00C50FB5"/>
    <w:rsid w:val="00C61007"/>
    <w:rsid w:val="00C74E94"/>
    <w:rsid w:val="00C75A33"/>
    <w:rsid w:val="00C85B4B"/>
    <w:rsid w:val="00C9504B"/>
    <w:rsid w:val="00C968D1"/>
    <w:rsid w:val="00CA076E"/>
    <w:rsid w:val="00CD3663"/>
    <w:rsid w:val="00CE4F71"/>
    <w:rsid w:val="00CF3DED"/>
    <w:rsid w:val="00CF7058"/>
    <w:rsid w:val="00D044C5"/>
    <w:rsid w:val="00D05837"/>
    <w:rsid w:val="00D127C5"/>
    <w:rsid w:val="00D25D1C"/>
    <w:rsid w:val="00D2626E"/>
    <w:rsid w:val="00D328A8"/>
    <w:rsid w:val="00D64C46"/>
    <w:rsid w:val="00D660EF"/>
    <w:rsid w:val="00D92EC6"/>
    <w:rsid w:val="00DA4F6A"/>
    <w:rsid w:val="00DD42B8"/>
    <w:rsid w:val="00DE3664"/>
    <w:rsid w:val="00E0094E"/>
    <w:rsid w:val="00E01AA3"/>
    <w:rsid w:val="00E07E0D"/>
    <w:rsid w:val="00E20F8A"/>
    <w:rsid w:val="00E23591"/>
    <w:rsid w:val="00E25EDA"/>
    <w:rsid w:val="00E476E3"/>
    <w:rsid w:val="00E542FC"/>
    <w:rsid w:val="00E63BC2"/>
    <w:rsid w:val="00E67649"/>
    <w:rsid w:val="00E74D94"/>
    <w:rsid w:val="00E80FD0"/>
    <w:rsid w:val="00E83D18"/>
    <w:rsid w:val="00EA350F"/>
    <w:rsid w:val="00EA45B5"/>
    <w:rsid w:val="00EB2996"/>
    <w:rsid w:val="00EC55BF"/>
    <w:rsid w:val="00ED1BD2"/>
    <w:rsid w:val="00ED2A37"/>
    <w:rsid w:val="00ED454C"/>
    <w:rsid w:val="00F013B0"/>
    <w:rsid w:val="00F04B3D"/>
    <w:rsid w:val="00F17F81"/>
    <w:rsid w:val="00F23005"/>
    <w:rsid w:val="00F253A7"/>
    <w:rsid w:val="00F37DD8"/>
    <w:rsid w:val="00F43209"/>
    <w:rsid w:val="00F5516F"/>
    <w:rsid w:val="00F5628D"/>
    <w:rsid w:val="00F61EA1"/>
    <w:rsid w:val="00FD02AF"/>
    <w:rsid w:val="00FE1685"/>
    <w:rsid w:val="00FE2512"/>
    <w:rsid w:val="00FE4491"/>
    <w:rsid w:val="00FF41AF"/>
    <w:rsid w:val="00FF4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78D8"/>
  <w15:docId w15:val="{4086B4F9-4011-447A-80AD-8110582A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07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449E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07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C449E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C449EE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449EE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C449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C449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449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449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449EE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C449EE"/>
    <w:rPr>
      <w:i/>
      <w:iCs/>
    </w:rPr>
  </w:style>
  <w:style w:type="character" w:styleId="Pogrubienie">
    <w:name w:val="Strong"/>
    <w:basedOn w:val="Domylnaczcionkaakapitu"/>
    <w:uiPriority w:val="22"/>
    <w:qFormat/>
    <w:rsid w:val="00C449E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449E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4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49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49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0DC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B07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077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customStyle="1" w:styleId="WW-Tekstpodstawowywcity3">
    <w:name w:val="WW-Tekst podstawowy wcięty 3"/>
    <w:basedOn w:val="Normalny"/>
    <w:rsid w:val="007B0770"/>
    <w:pPr>
      <w:suppressAutoHyphens/>
      <w:ind w:left="360" w:firstLine="1"/>
      <w:jc w:val="both"/>
    </w:pPr>
    <w:rPr>
      <w:szCs w:val="20"/>
    </w:rPr>
  </w:style>
  <w:style w:type="paragraph" w:customStyle="1" w:styleId="WW-Tekstpodstawowy2">
    <w:name w:val="WW-Tekst podstawowy 2"/>
    <w:basedOn w:val="Normalny"/>
    <w:rsid w:val="007B0770"/>
    <w:pPr>
      <w:suppressAutoHyphens/>
      <w:jc w:val="both"/>
    </w:pPr>
    <w:rPr>
      <w:szCs w:val="20"/>
    </w:rPr>
  </w:style>
  <w:style w:type="paragraph" w:customStyle="1" w:styleId="WW-Tekstpodstawowy3">
    <w:name w:val="WW-Tekst podstawowy 3"/>
    <w:basedOn w:val="Normalny"/>
    <w:rsid w:val="007B0770"/>
    <w:pPr>
      <w:suppressAutoHyphens/>
    </w:pPr>
    <w:rPr>
      <w:rFonts w:ascii="Arial" w:hAnsi="Arial"/>
      <w:i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684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68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1"/>
    <w:locked/>
    <w:rsid w:val="00AF6842"/>
    <w:rPr>
      <w:rFonts w:ascii="Arial" w:hAnsi="Arial"/>
      <w:sz w:val="16"/>
      <w:szCs w:val="16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AF6842"/>
    <w:pPr>
      <w:widowControl w:val="0"/>
      <w:shd w:val="clear" w:color="auto" w:fill="FFFFFF"/>
      <w:spacing w:before="120" w:line="206" w:lineRule="exact"/>
      <w:ind w:hanging="300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Standarduseruser">
    <w:name w:val="Standard (user) (user)"/>
    <w:rsid w:val="00AF68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eastAsia="ja-JP"/>
    </w:rPr>
  </w:style>
  <w:style w:type="paragraph" w:customStyle="1" w:styleId="WW-Tekstpodstawowywcity2">
    <w:name w:val="WW-Tekst podstawowy wcięty 2"/>
    <w:basedOn w:val="Standarduseruser"/>
    <w:rsid w:val="00AF6842"/>
    <w:pPr>
      <w:ind w:left="1080" w:firstLine="1"/>
      <w:jc w:val="both"/>
    </w:pPr>
  </w:style>
  <w:style w:type="character" w:styleId="Odwoaniedokomentarza">
    <w:name w:val="annotation reference"/>
    <w:semiHidden/>
    <w:rsid w:val="00AF6842"/>
    <w:rPr>
      <w:sz w:val="16"/>
      <w:szCs w:val="16"/>
    </w:rPr>
  </w:style>
  <w:style w:type="paragraph" w:customStyle="1" w:styleId="StylStandarduseruserWyjustowany">
    <w:name w:val="Styl Standard (user) (user) + Wyjustowany"/>
    <w:basedOn w:val="NormalnyWeb"/>
    <w:rsid w:val="00AF6842"/>
    <w:pPr>
      <w:widowControl w:val="0"/>
      <w:suppressAutoHyphens/>
      <w:spacing w:before="0" w:beforeAutospacing="0" w:after="0" w:afterAutospacing="0"/>
      <w:jc w:val="both"/>
    </w:pPr>
    <w:rPr>
      <w:color w:val="000000"/>
      <w:szCs w:val="20"/>
      <w:lang w:eastAsia="zh-CN" w:bidi="hi-IN"/>
    </w:rPr>
  </w:style>
  <w:style w:type="paragraph" w:customStyle="1" w:styleId="StylWyjustowanyZlewej063cm">
    <w:name w:val="Styl Wyjustowany Z lewej:  063 cm"/>
    <w:basedOn w:val="Normalny"/>
    <w:next w:val="Zwykytekst"/>
    <w:rsid w:val="00AF6842"/>
    <w:pPr>
      <w:widowControl w:val="0"/>
      <w:suppressAutoHyphens/>
      <w:ind w:left="360"/>
      <w:jc w:val="both"/>
    </w:pPr>
    <w:rPr>
      <w:color w:val="000000"/>
      <w:sz w:val="20"/>
      <w:szCs w:val="20"/>
      <w:lang w:eastAsia="zh-CN" w:bidi="hi-IN"/>
    </w:rPr>
  </w:style>
  <w:style w:type="paragraph" w:styleId="Zwykytekst">
    <w:name w:val="Plain Text"/>
    <w:basedOn w:val="Normalny"/>
    <w:link w:val="ZwykytekstZnak"/>
    <w:rsid w:val="00AF6842"/>
    <w:pPr>
      <w:widowControl w:val="0"/>
      <w:suppressAutoHyphens/>
    </w:pPr>
    <w:rPr>
      <w:rFonts w:ascii="Courier New" w:eastAsia="SimSun" w:hAnsi="Courier New" w:cs="Courier New"/>
      <w:color w:val="000000"/>
      <w:sz w:val="20"/>
      <w:szCs w:val="20"/>
      <w:lang w:eastAsia="zh-CN" w:bidi="hi-IN"/>
    </w:rPr>
  </w:style>
  <w:style w:type="character" w:customStyle="1" w:styleId="ZwykytekstZnak">
    <w:name w:val="Zwykły tekst Znak"/>
    <w:basedOn w:val="Domylnaczcionkaakapitu"/>
    <w:link w:val="Zwykytekst"/>
    <w:rsid w:val="00AF6842"/>
    <w:rPr>
      <w:rFonts w:ascii="Courier New" w:eastAsia="SimSun" w:hAnsi="Courier New" w:cs="Courier New"/>
      <w:color w:val="000000"/>
      <w:sz w:val="20"/>
      <w:szCs w:val="20"/>
      <w:lang w:eastAsia="zh-CN" w:bidi="hi-IN"/>
    </w:rPr>
  </w:style>
  <w:style w:type="paragraph" w:styleId="Tytu">
    <w:name w:val="Title"/>
    <w:basedOn w:val="Normalny"/>
    <w:link w:val="TytuZnak"/>
    <w:qFormat/>
    <w:rsid w:val="00AF6842"/>
    <w:pPr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AF684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6C1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6C1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6C1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67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67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67D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B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B2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B02D1-7569-4610-B07B-E20FF75DB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Krzyszczak</dc:creator>
  <cp:lastModifiedBy>Anna Kłak</cp:lastModifiedBy>
  <cp:revision>12</cp:revision>
  <cp:lastPrinted>2026-04-15T06:34:00Z</cp:lastPrinted>
  <dcterms:created xsi:type="dcterms:W3CDTF">2025-03-17T07:30:00Z</dcterms:created>
  <dcterms:modified xsi:type="dcterms:W3CDTF">2026-04-15T06:47:00Z</dcterms:modified>
</cp:coreProperties>
</file>