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8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9"/>
        <w:gridCol w:w="1622"/>
        <w:gridCol w:w="2884"/>
        <w:gridCol w:w="2138"/>
      </w:tblGrid>
      <w:tr w:rsidR="00C449EE" w:rsidRPr="007913C0" w14:paraId="2F2ECCAF" w14:textId="77777777" w:rsidTr="00A23EE0">
        <w:trPr>
          <w:cantSplit/>
          <w:trHeight w:val="1747"/>
        </w:trPr>
        <w:tc>
          <w:tcPr>
            <w:tcW w:w="3349" w:type="dxa"/>
            <w:tcBorders>
              <w:top w:val="double" w:sz="4" w:space="0" w:color="auto"/>
              <w:left w:val="double" w:sz="4" w:space="0" w:color="auto"/>
              <w:right w:val="single" w:sz="4" w:space="0" w:color="auto"/>
            </w:tcBorders>
            <w:vAlign w:val="center"/>
          </w:tcPr>
          <w:p w14:paraId="16A9F752" w14:textId="77777777" w:rsidR="00C449EE" w:rsidRPr="007913C0" w:rsidRDefault="000D2133" w:rsidP="00A23EE0">
            <w:pPr>
              <w:pStyle w:val="Tekstpodstawowy"/>
              <w:spacing w:after="60"/>
              <w:jc w:val="center"/>
              <w:rPr>
                <w:rFonts w:ascii="Arial" w:hAnsi="Arial" w:cs="Arial"/>
                <w:i/>
              </w:rPr>
            </w:pPr>
            <w:r>
              <w:rPr>
                <w:rFonts w:ascii="Arial" w:hAnsi="Arial" w:cs="Arial"/>
                <w:i/>
                <w:sz w:val="22"/>
                <w:szCs w:val="22"/>
              </w:rPr>
              <w:t>Gmina Nozdrzec</w:t>
            </w:r>
          </w:p>
          <w:p w14:paraId="1181C920" w14:textId="77777777" w:rsidR="00C449EE" w:rsidRPr="000D2133" w:rsidRDefault="00F63E71" w:rsidP="00A23EE0">
            <w:pPr>
              <w:pStyle w:val="Tekstpodstawowy"/>
              <w:spacing w:after="60"/>
              <w:jc w:val="center"/>
              <w:rPr>
                <w:rFonts w:ascii="Arial" w:hAnsi="Arial" w:cs="Arial"/>
                <w:i/>
                <w:lang w:val="en-US"/>
              </w:rPr>
            </w:pPr>
            <w:r w:rsidRPr="000D2133">
              <w:rPr>
                <w:rFonts w:ascii="Arial" w:hAnsi="Arial" w:cs="Arial"/>
                <w:i/>
                <w:sz w:val="22"/>
                <w:szCs w:val="22"/>
                <w:lang w:val="en-US"/>
              </w:rPr>
              <w:t xml:space="preserve">36 – 245 </w:t>
            </w:r>
            <w:proofErr w:type="spellStart"/>
            <w:r w:rsidRPr="000D2133">
              <w:rPr>
                <w:rFonts w:ascii="Arial" w:hAnsi="Arial" w:cs="Arial"/>
                <w:i/>
                <w:sz w:val="22"/>
                <w:szCs w:val="22"/>
                <w:lang w:val="en-US"/>
              </w:rPr>
              <w:t>Nozdrzec</w:t>
            </w:r>
            <w:proofErr w:type="spellEnd"/>
            <w:r w:rsidRPr="000D2133">
              <w:rPr>
                <w:rFonts w:ascii="Arial" w:hAnsi="Arial" w:cs="Arial"/>
                <w:i/>
                <w:sz w:val="22"/>
                <w:szCs w:val="22"/>
                <w:lang w:val="en-US"/>
              </w:rPr>
              <w:t xml:space="preserve"> 224</w:t>
            </w:r>
          </w:p>
          <w:p w14:paraId="3B0D9D47" w14:textId="77777777" w:rsidR="00E86703" w:rsidRPr="00E86703" w:rsidRDefault="003C1B24" w:rsidP="00A23EE0">
            <w:pPr>
              <w:pStyle w:val="Tekstpodstawowy"/>
              <w:spacing w:after="60"/>
              <w:jc w:val="center"/>
              <w:rPr>
                <w:rFonts w:ascii="Arial" w:hAnsi="Arial" w:cs="Arial"/>
                <w:i/>
                <w:lang w:val="en-US"/>
              </w:rPr>
            </w:pPr>
            <w:r>
              <w:rPr>
                <w:rFonts w:ascii="Arial" w:hAnsi="Arial" w:cs="Arial"/>
                <w:i/>
                <w:sz w:val="22"/>
                <w:szCs w:val="22"/>
                <w:lang w:val="en-US"/>
              </w:rPr>
              <w:t>t</w:t>
            </w:r>
            <w:r w:rsidR="00E86703" w:rsidRPr="00E86703">
              <w:rPr>
                <w:rFonts w:ascii="Arial" w:hAnsi="Arial" w:cs="Arial"/>
                <w:i/>
                <w:sz w:val="22"/>
                <w:szCs w:val="22"/>
                <w:lang w:val="en-US"/>
              </w:rPr>
              <w:t>el. 13 4398020, w.46</w:t>
            </w:r>
          </w:p>
          <w:p w14:paraId="14577FAB" w14:textId="7528BE2D" w:rsidR="00E86703" w:rsidRPr="00E86703" w:rsidRDefault="00E86703" w:rsidP="00A23EE0">
            <w:pPr>
              <w:pStyle w:val="Tekstpodstawowy"/>
              <w:spacing w:after="60"/>
              <w:jc w:val="center"/>
              <w:rPr>
                <w:rFonts w:ascii="Arial" w:hAnsi="Arial" w:cs="Arial"/>
                <w:i/>
                <w:lang w:val="en-US"/>
              </w:rPr>
            </w:pPr>
            <w:r w:rsidRPr="00E86703">
              <w:rPr>
                <w:rFonts w:ascii="Arial" w:hAnsi="Arial" w:cs="Arial"/>
                <w:i/>
                <w:sz w:val="22"/>
                <w:szCs w:val="22"/>
                <w:lang w:val="en-US"/>
              </w:rPr>
              <w:t xml:space="preserve">e-mail: </w:t>
            </w:r>
            <w:r w:rsidR="006F1DD1">
              <w:rPr>
                <w:rFonts w:ascii="Arial" w:hAnsi="Arial" w:cs="Arial"/>
                <w:i/>
                <w:sz w:val="22"/>
                <w:szCs w:val="22"/>
                <w:lang w:val="en-US"/>
              </w:rPr>
              <w:t>ugn@nozdrzec.pl</w:t>
            </w:r>
          </w:p>
        </w:tc>
        <w:tc>
          <w:tcPr>
            <w:tcW w:w="4506" w:type="dxa"/>
            <w:gridSpan w:val="2"/>
            <w:tcBorders>
              <w:top w:val="double" w:sz="4" w:space="0" w:color="auto"/>
              <w:left w:val="single" w:sz="4" w:space="0" w:color="auto"/>
              <w:bottom w:val="double" w:sz="4" w:space="0" w:color="auto"/>
              <w:right w:val="single" w:sz="4" w:space="0" w:color="auto"/>
            </w:tcBorders>
            <w:shd w:val="clear" w:color="auto" w:fill="D9D9D9"/>
            <w:vAlign w:val="center"/>
          </w:tcPr>
          <w:p w14:paraId="7BC9728C" w14:textId="77777777" w:rsidR="00477930" w:rsidRPr="007913C0" w:rsidRDefault="00C449EE" w:rsidP="00A23EE0">
            <w:pPr>
              <w:pStyle w:val="Nagwek7"/>
              <w:spacing w:before="0" w:after="0"/>
              <w:jc w:val="center"/>
              <w:rPr>
                <w:rFonts w:ascii="Arial" w:hAnsi="Arial" w:cs="Arial"/>
                <w:b/>
                <w:sz w:val="28"/>
                <w:szCs w:val="28"/>
              </w:rPr>
            </w:pPr>
            <w:r w:rsidRPr="007913C0">
              <w:rPr>
                <w:rFonts w:ascii="Arial" w:hAnsi="Arial" w:cs="Arial"/>
                <w:b/>
                <w:sz w:val="28"/>
                <w:szCs w:val="28"/>
              </w:rPr>
              <w:t>WNIOSEK</w:t>
            </w:r>
          </w:p>
          <w:p w14:paraId="7A3C643C" w14:textId="77777777" w:rsidR="00C449EE" w:rsidRPr="007913C0" w:rsidRDefault="00477930" w:rsidP="00A23EE0">
            <w:pPr>
              <w:pStyle w:val="Nagwek7"/>
              <w:spacing w:before="0" w:after="0"/>
              <w:jc w:val="center"/>
              <w:rPr>
                <w:rFonts w:ascii="Arial" w:hAnsi="Arial" w:cs="Arial"/>
                <w:b/>
              </w:rPr>
            </w:pPr>
            <w:r w:rsidRPr="007913C0">
              <w:rPr>
                <w:rFonts w:ascii="Arial" w:hAnsi="Arial" w:cs="Arial"/>
                <w:b/>
              </w:rPr>
              <w:t>o wydanie warunków przyłączenia</w:t>
            </w:r>
          </w:p>
          <w:p w14:paraId="79DE49E7" w14:textId="77777777" w:rsidR="00C449EE" w:rsidRPr="007913C0" w:rsidRDefault="00477930" w:rsidP="00A23EE0">
            <w:pPr>
              <w:jc w:val="center"/>
              <w:outlineLvl w:val="0"/>
              <w:rPr>
                <w:rFonts w:ascii="Arial" w:hAnsi="Arial" w:cs="Arial"/>
                <w:color w:val="000000"/>
                <w:sz w:val="20"/>
                <w:szCs w:val="20"/>
              </w:rPr>
            </w:pPr>
            <w:r w:rsidRPr="007913C0">
              <w:rPr>
                <w:rFonts w:ascii="Arial" w:hAnsi="Arial" w:cs="Arial"/>
                <w:b/>
                <w:color w:val="000000"/>
              </w:rPr>
              <w:t>nieruchomości do sieci wod</w:t>
            </w:r>
            <w:r w:rsidR="00F63E71">
              <w:rPr>
                <w:rFonts w:ascii="Arial" w:hAnsi="Arial" w:cs="Arial"/>
                <w:b/>
                <w:color w:val="000000"/>
              </w:rPr>
              <w:t xml:space="preserve">ociągowej*, </w:t>
            </w:r>
            <w:r w:rsidRPr="007913C0">
              <w:rPr>
                <w:rFonts w:ascii="Arial" w:hAnsi="Arial" w:cs="Arial"/>
                <w:b/>
                <w:color w:val="000000"/>
              </w:rPr>
              <w:t>kan</w:t>
            </w:r>
            <w:r w:rsidR="00F63E71">
              <w:rPr>
                <w:rFonts w:ascii="Arial" w:hAnsi="Arial" w:cs="Arial"/>
                <w:b/>
                <w:color w:val="000000"/>
              </w:rPr>
              <w:t>alizacyjnej*</w:t>
            </w:r>
            <w:r w:rsidRPr="007913C0">
              <w:rPr>
                <w:rFonts w:ascii="Arial" w:hAnsi="Arial" w:cs="Arial"/>
                <w:b/>
                <w:color w:val="000000"/>
              </w:rPr>
              <w:t>.</w:t>
            </w:r>
          </w:p>
        </w:tc>
        <w:tc>
          <w:tcPr>
            <w:tcW w:w="2138" w:type="dxa"/>
            <w:tcBorders>
              <w:top w:val="double" w:sz="4" w:space="0" w:color="auto"/>
              <w:left w:val="single" w:sz="4" w:space="0" w:color="auto"/>
              <w:bottom w:val="nil"/>
              <w:right w:val="double" w:sz="4" w:space="0" w:color="auto"/>
            </w:tcBorders>
            <w:vAlign w:val="bottom"/>
          </w:tcPr>
          <w:p w14:paraId="5FC629B6" w14:textId="77777777" w:rsidR="00C449EE" w:rsidRPr="007913C0" w:rsidRDefault="00C449EE" w:rsidP="00A23EE0">
            <w:pPr>
              <w:spacing w:line="360" w:lineRule="auto"/>
              <w:jc w:val="center"/>
              <w:outlineLvl w:val="0"/>
              <w:rPr>
                <w:rFonts w:ascii="Arial" w:hAnsi="Arial" w:cs="Arial"/>
                <w:color w:val="000000"/>
                <w:sz w:val="16"/>
                <w:szCs w:val="16"/>
              </w:rPr>
            </w:pPr>
          </w:p>
          <w:p w14:paraId="503B22A1" w14:textId="77777777" w:rsidR="00C449EE" w:rsidRPr="007913C0" w:rsidRDefault="00C449EE" w:rsidP="00A23EE0">
            <w:pPr>
              <w:jc w:val="center"/>
              <w:outlineLvl w:val="0"/>
              <w:rPr>
                <w:rFonts w:ascii="Arial" w:hAnsi="Arial" w:cs="Arial"/>
                <w:color w:val="000000"/>
                <w:sz w:val="16"/>
                <w:szCs w:val="16"/>
              </w:rPr>
            </w:pPr>
            <w:r w:rsidRPr="007913C0">
              <w:rPr>
                <w:rFonts w:ascii="Arial" w:hAnsi="Arial" w:cs="Arial"/>
                <w:color w:val="000000"/>
                <w:sz w:val="16"/>
                <w:szCs w:val="16"/>
              </w:rPr>
              <w:t>……………………..</w:t>
            </w:r>
          </w:p>
          <w:p w14:paraId="07AC4977" w14:textId="77777777" w:rsidR="00C449EE" w:rsidRPr="007913C0" w:rsidRDefault="00C449EE" w:rsidP="00A23EE0">
            <w:pPr>
              <w:jc w:val="center"/>
              <w:outlineLvl w:val="0"/>
              <w:rPr>
                <w:rFonts w:ascii="Arial" w:hAnsi="Arial" w:cs="Arial"/>
                <w:color w:val="000000"/>
                <w:sz w:val="16"/>
                <w:szCs w:val="16"/>
              </w:rPr>
            </w:pPr>
            <w:r w:rsidRPr="007913C0">
              <w:rPr>
                <w:rFonts w:ascii="Arial" w:hAnsi="Arial" w:cs="Arial"/>
                <w:color w:val="000000"/>
                <w:sz w:val="16"/>
                <w:szCs w:val="16"/>
              </w:rPr>
              <w:t xml:space="preserve">(data wpływu/ nr </w:t>
            </w:r>
          </w:p>
          <w:p w14:paraId="778B1EF0" w14:textId="77777777" w:rsidR="00C449EE" w:rsidRPr="007913C0" w:rsidRDefault="00C449EE" w:rsidP="00A23EE0">
            <w:pPr>
              <w:spacing w:line="360" w:lineRule="auto"/>
              <w:jc w:val="center"/>
              <w:outlineLvl w:val="0"/>
              <w:rPr>
                <w:rFonts w:ascii="Arial" w:hAnsi="Arial" w:cs="Arial"/>
                <w:color w:val="000000"/>
                <w:sz w:val="16"/>
                <w:szCs w:val="16"/>
              </w:rPr>
            </w:pPr>
            <w:r w:rsidRPr="007913C0">
              <w:rPr>
                <w:rFonts w:ascii="Arial" w:hAnsi="Arial" w:cs="Arial"/>
                <w:color w:val="000000"/>
                <w:sz w:val="16"/>
                <w:szCs w:val="16"/>
              </w:rPr>
              <w:t>kancelaryjny)</w:t>
            </w:r>
          </w:p>
        </w:tc>
      </w:tr>
      <w:tr w:rsidR="00C449EE" w:rsidRPr="007913C0" w14:paraId="0D58F6C6" w14:textId="77777777" w:rsidTr="00A23EE0">
        <w:trPr>
          <w:cantSplit/>
          <w:trHeight w:val="150"/>
        </w:trPr>
        <w:tc>
          <w:tcPr>
            <w:tcW w:w="9993" w:type="dxa"/>
            <w:gridSpan w:val="4"/>
            <w:tcBorders>
              <w:top w:val="double" w:sz="4" w:space="0" w:color="auto"/>
              <w:left w:val="nil"/>
              <w:bottom w:val="double" w:sz="4" w:space="0" w:color="auto"/>
              <w:right w:val="nil"/>
            </w:tcBorders>
            <w:vAlign w:val="center"/>
          </w:tcPr>
          <w:p w14:paraId="316F13D7" w14:textId="77777777" w:rsidR="00C449EE" w:rsidRPr="007913C0" w:rsidRDefault="00C449EE" w:rsidP="00A23EE0">
            <w:pPr>
              <w:spacing w:line="360" w:lineRule="auto"/>
              <w:outlineLvl w:val="0"/>
              <w:rPr>
                <w:rFonts w:ascii="Arial" w:hAnsi="Arial" w:cs="Arial"/>
                <w:color w:val="000000"/>
                <w:sz w:val="8"/>
              </w:rPr>
            </w:pPr>
          </w:p>
        </w:tc>
      </w:tr>
      <w:tr w:rsidR="00C449EE" w:rsidRPr="007913C0" w14:paraId="790EAE0D" w14:textId="77777777" w:rsidTr="00A23EE0">
        <w:trPr>
          <w:cantSplit/>
          <w:trHeight w:val="565"/>
        </w:trPr>
        <w:tc>
          <w:tcPr>
            <w:tcW w:w="9993"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28FFD157" w14:textId="77777777" w:rsidR="00C449EE" w:rsidRPr="00F61C11" w:rsidRDefault="00C449EE" w:rsidP="00A23EE0">
            <w:pPr>
              <w:pStyle w:val="Nagwek3"/>
              <w:rPr>
                <w:rFonts w:cs="Arial"/>
                <w:sz w:val="24"/>
                <w:szCs w:val="24"/>
              </w:rPr>
            </w:pPr>
            <w:r w:rsidRPr="007913C0">
              <w:rPr>
                <w:rFonts w:cs="Arial"/>
                <w:sz w:val="24"/>
                <w:szCs w:val="24"/>
              </w:rPr>
              <w:t xml:space="preserve">DANE </w:t>
            </w:r>
            <w:r w:rsidR="00477930" w:rsidRPr="007913C0">
              <w:rPr>
                <w:rFonts w:cs="Arial"/>
                <w:sz w:val="24"/>
                <w:szCs w:val="24"/>
              </w:rPr>
              <w:t>WNIOSKODAWCY</w:t>
            </w:r>
          </w:p>
        </w:tc>
      </w:tr>
      <w:tr w:rsidR="00C449EE" w:rsidRPr="007913C0" w14:paraId="027570A2" w14:textId="77777777" w:rsidTr="00A23EE0">
        <w:trPr>
          <w:cantSplit/>
          <w:trHeight w:val="516"/>
        </w:trPr>
        <w:tc>
          <w:tcPr>
            <w:tcW w:w="9993" w:type="dxa"/>
            <w:gridSpan w:val="4"/>
            <w:tcBorders>
              <w:top w:val="single" w:sz="4" w:space="0" w:color="auto"/>
              <w:left w:val="double" w:sz="4" w:space="0" w:color="auto"/>
              <w:bottom w:val="single" w:sz="4" w:space="0" w:color="auto"/>
              <w:right w:val="double" w:sz="4" w:space="0" w:color="auto"/>
            </w:tcBorders>
          </w:tcPr>
          <w:p w14:paraId="43381272" w14:textId="77777777" w:rsidR="00C449EE" w:rsidRPr="007913C0" w:rsidRDefault="00C449EE" w:rsidP="00A23EE0">
            <w:pPr>
              <w:spacing w:line="360" w:lineRule="auto"/>
              <w:outlineLvl w:val="0"/>
              <w:rPr>
                <w:rFonts w:ascii="Arial" w:hAnsi="Arial" w:cs="Arial"/>
                <w:color w:val="000000"/>
                <w:sz w:val="16"/>
              </w:rPr>
            </w:pPr>
            <w:r w:rsidRPr="007913C0">
              <w:rPr>
                <w:rFonts w:ascii="Arial" w:hAnsi="Arial" w:cs="Arial"/>
                <w:color w:val="000000"/>
                <w:sz w:val="16"/>
              </w:rPr>
              <w:t>1. Imię  i</w:t>
            </w:r>
            <w:r w:rsidR="00477930" w:rsidRPr="007913C0">
              <w:rPr>
                <w:rFonts w:ascii="Arial" w:hAnsi="Arial" w:cs="Arial"/>
                <w:color w:val="000000"/>
                <w:sz w:val="16"/>
              </w:rPr>
              <w:t xml:space="preserve"> nazwisko / Nazwa</w:t>
            </w:r>
          </w:p>
          <w:p w14:paraId="592884A4" w14:textId="77777777" w:rsidR="00C449EE" w:rsidRPr="007913C0" w:rsidRDefault="00C449EE" w:rsidP="00A23EE0">
            <w:pPr>
              <w:pStyle w:val="Nagwek8"/>
              <w:rPr>
                <w:rFonts w:ascii="Arial" w:hAnsi="Arial" w:cs="Arial"/>
              </w:rPr>
            </w:pPr>
          </w:p>
        </w:tc>
      </w:tr>
      <w:tr w:rsidR="00C449EE" w:rsidRPr="007913C0" w14:paraId="249500B2" w14:textId="77777777" w:rsidTr="00A23EE0">
        <w:trPr>
          <w:cantSplit/>
          <w:trHeight w:val="528"/>
        </w:trPr>
        <w:tc>
          <w:tcPr>
            <w:tcW w:w="9993" w:type="dxa"/>
            <w:gridSpan w:val="4"/>
            <w:tcBorders>
              <w:top w:val="single" w:sz="4" w:space="0" w:color="auto"/>
              <w:left w:val="double" w:sz="4" w:space="0" w:color="auto"/>
              <w:bottom w:val="double" w:sz="4" w:space="0" w:color="auto"/>
              <w:right w:val="double" w:sz="4" w:space="0" w:color="auto"/>
            </w:tcBorders>
          </w:tcPr>
          <w:p w14:paraId="6E6E9D4A" w14:textId="77777777" w:rsidR="00C449EE" w:rsidRPr="007913C0" w:rsidRDefault="00C449EE" w:rsidP="00A23EE0">
            <w:pPr>
              <w:spacing w:line="360" w:lineRule="auto"/>
              <w:outlineLvl w:val="0"/>
              <w:rPr>
                <w:rFonts w:ascii="Arial" w:hAnsi="Arial" w:cs="Arial"/>
                <w:color w:val="000000"/>
                <w:sz w:val="16"/>
              </w:rPr>
            </w:pPr>
            <w:r w:rsidRPr="007913C0">
              <w:rPr>
                <w:rFonts w:ascii="Arial" w:hAnsi="Arial" w:cs="Arial"/>
                <w:color w:val="000000"/>
                <w:sz w:val="16"/>
              </w:rPr>
              <w:t xml:space="preserve">2. Adres </w:t>
            </w:r>
            <w:r w:rsidR="00CA076E" w:rsidRPr="007913C0">
              <w:rPr>
                <w:rFonts w:ascii="Arial" w:hAnsi="Arial" w:cs="Arial"/>
                <w:color w:val="000000"/>
                <w:sz w:val="16"/>
              </w:rPr>
              <w:t>do korespondencji</w:t>
            </w:r>
            <w:r w:rsidRPr="007913C0">
              <w:rPr>
                <w:rFonts w:ascii="Arial" w:hAnsi="Arial" w:cs="Arial"/>
                <w:color w:val="000000"/>
                <w:sz w:val="16"/>
              </w:rPr>
              <w:t xml:space="preserve"> /telefon kontaktowy</w:t>
            </w:r>
            <w:r w:rsidR="00D20974">
              <w:rPr>
                <w:rFonts w:ascii="Arial" w:hAnsi="Arial" w:cs="Arial"/>
                <w:color w:val="000000"/>
                <w:sz w:val="16"/>
              </w:rPr>
              <w:t>, e-mail</w:t>
            </w:r>
          </w:p>
        </w:tc>
      </w:tr>
      <w:tr w:rsidR="00C449EE" w:rsidRPr="007913C0" w14:paraId="0C3B0421" w14:textId="77777777" w:rsidTr="00A23EE0">
        <w:trPr>
          <w:cantSplit/>
          <w:trHeight w:val="177"/>
        </w:trPr>
        <w:tc>
          <w:tcPr>
            <w:tcW w:w="9993" w:type="dxa"/>
            <w:gridSpan w:val="4"/>
            <w:tcBorders>
              <w:top w:val="double" w:sz="4" w:space="0" w:color="auto"/>
              <w:left w:val="nil"/>
              <w:bottom w:val="double" w:sz="4" w:space="0" w:color="auto"/>
              <w:right w:val="nil"/>
            </w:tcBorders>
          </w:tcPr>
          <w:p w14:paraId="03486AEF" w14:textId="77777777" w:rsidR="00C449EE" w:rsidRPr="007913C0" w:rsidRDefault="00C449EE" w:rsidP="00A23EE0">
            <w:pPr>
              <w:spacing w:line="360" w:lineRule="auto"/>
              <w:jc w:val="center"/>
              <w:outlineLvl w:val="0"/>
              <w:rPr>
                <w:rFonts w:ascii="Arial" w:hAnsi="Arial" w:cs="Arial"/>
                <w:color w:val="000000"/>
                <w:sz w:val="8"/>
                <w:shd w:val="clear" w:color="auto" w:fill="FFFFFF"/>
              </w:rPr>
            </w:pPr>
          </w:p>
        </w:tc>
      </w:tr>
      <w:tr w:rsidR="00C449EE" w:rsidRPr="007913C0" w14:paraId="3A4C707F" w14:textId="77777777" w:rsidTr="00A23EE0">
        <w:trPr>
          <w:cantSplit/>
          <w:trHeight w:val="316"/>
        </w:trPr>
        <w:tc>
          <w:tcPr>
            <w:tcW w:w="9993"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4F1A2D66" w14:textId="77777777" w:rsidR="00C449EE" w:rsidRPr="007913C0" w:rsidRDefault="00477930" w:rsidP="00A23EE0">
            <w:pPr>
              <w:pStyle w:val="Nagwek3"/>
              <w:rPr>
                <w:rFonts w:cs="Arial"/>
                <w:sz w:val="24"/>
                <w:szCs w:val="24"/>
                <w:shd w:val="clear" w:color="auto" w:fill="FFFFFF"/>
              </w:rPr>
            </w:pPr>
            <w:r w:rsidRPr="007913C0">
              <w:rPr>
                <w:rFonts w:cs="Arial"/>
                <w:sz w:val="24"/>
                <w:szCs w:val="24"/>
              </w:rPr>
              <w:t>OKREŚLENIE POTRZEB WNIOSKODAWCY</w:t>
            </w:r>
          </w:p>
        </w:tc>
      </w:tr>
      <w:tr w:rsidR="00C449EE" w:rsidRPr="007913C0" w14:paraId="749C241A" w14:textId="77777777" w:rsidTr="00A23EE0">
        <w:trPr>
          <w:cantSplit/>
          <w:trHeight w:val="503"/>
        </w:trPr>
        <w:tc>
          <w:tcPr>
            <w:tcW w:w="9993" w:type="dxa"/>
            <w:gridSpan w:val="4"/>
            <w:tcBorders>
              <w:top w:val="single" w:sz="4" w:space="0" w:color="auto"/>
              <w:left w:val="double" w:sz="4" w:space="0" w:color="auto"/>
              <w:bottom w:val="single" w:sz="4" w:space="0" w:color="auto"/>
              <w:right w:val="double" w:sz="4" w:space="0" w:color="auto"/>
            </w:tcBorders>
          </w:tcPr>
          <w:p w14:paraId="21848983" w14:textId="77777777" w:rsidR="00C449EE" w:rsidRPr="007913C0" w:rsidRDefault="00C449EE" w:rsidP="00A23EE0">
            <w:pPr>
              <w:outlineLvl w:val="0"/>
              <w:rPr>
                <w:rFonts w:ascii="Arial" w:hAnsi="Arial" w:cs="Arial"/>
                <w:b/>
                <w:bCs/>
                <w:color w:val="000000"/>
                <w:shd w:val="clear" w:color="auto" w:fill="FFFFFF"/>
              </w:rPr>
            </w:pPr>
            <w:r w:rsidRPr="007913C0">
              <w:rPr>
                <w:rFonts w:ascii="Arial" w:hAnsi="Arial" w:cs="Arial"/>
                <w:color w:val="000000"/>
                <w:sz w:val="16"/>
              </w:rPr>
              <w:t>3. Rodzaj istniejącego*/ projektowanego* obiektu budowlanego</w:t>
            </w:r>
            <w:r w:rsidR="00477930" w:rsidRPr="007913C0">
              <w:rPr>
                <w:rFonts w:ascii="Arial" w:hAnsi="Arial" w:cs="Arial"/>
                <w:color w:val="000000"/>
                <w:sz w:val="16"/>
              </w:rPr>
              <w:t>/nieruchomości</w:t>
            </w:r>
          </w:p>
        </w:tc>
      </w:tr>
      <w:tr w:rsidR="00C449EE" w:rsidRPr="007913C0" w14:paraId="242DFE93" w14:textId="77777777" w:rsidTr="00A23EE0">
        <w:trPr>
          <w:cantSplit/>
          <w:trHeight w:val="616"/>
        </w:trPr>
        <w:tc>
          <w:tcPr>
            <w:tcW w:w="9993" w:type="dxa"/>
            <w:gridSpan w:val="4"/>
            <w:tcBorders>
              <w:top w:val="single" w:sz="4" w:space="0" w:color="auto"/>
              <w:left w:val="double" w:sz="4" w:space="0" w:color="auto"/>
              <w:bottom w:val="single" w:sz="4" w:space="0" w:color="auto"/>
              <w:right w:val="double" w:sz="4" w:space="0" w:color="auto"/>
            </w:tcBorders>
          </w:tcPr>
          <w:p w14:paraId="2521FE85" w14:textId="77777777" w:rsidR="00C449EE" w:rsidRPr="007913C0" w:rsidRDefault="00477930" w:rsidP="00A23EE0">
            <w:pPr>
              <w:outlineLvl w:val="0"/>
              <w:rPr>
                <w:rFonts w:ascii="Arial" w:hAnsi="Arial" w:cs="Arial"/>
                <w:b/>
                <w:bCs/>
                <w:color w:val="000000"/>
                <w:shd w:val="clear" w:color="auto" w:fill="FFFFFF"/>
              </w:rPr>
            </w:pPr>
            <w:r w:rsidRPr="007913C0">
              <w:rPr>
                <w:rFonts w:ascii="Arial" w:hAnsi="Arial" w:cs="Arial"/>
                <w:color w:val="000000"/>
                <w:sz w:val="16"/>
              </w:rPr>
              <w:t>4. Adres/oznaczenie i</w:t>
            </w:r>
            <w:r w:rsidR="00C449EE" w:rsidRPr="007913C0">
              <w:rPr>
                <w:rFonts w:ascii="Arial" w:hAnsi="Arial" w:cs="Arial"/>
                <w:color w:val="000000"/>
                <w:sz w:val="16"/>
              </w:rPr>
              <w:t xml:space="preserve">stniejącego*/ projektowanego* obiektu budowlanego </w:t>
            </w:r>
            <w:r w:rsidR="00F72D5A">
              <w:rPr>
                <w:rFonts w:ascii="Arial" w:hAnsi="Arial" w:cs="Arial"/>
                <w:color w:val="000000"/>
                <w:sz w:val="16"/>
                <w:vertAlign w:val="superscript"/>
              </w:rPr>
              <w:t xml:space="preserve">           </w:t>
            </w:r>
            <w:r w:rsidR="00C449EE" w:rsidRPr="007913C0">
              <w:rPr>
                <w:rFonts w:ascii="Arial" w:hAnsi="Arial" w:cs="Arial"/>
                <w:color w:val="000000"/>
                <w:sz w:val="16"/>
                <w:vertAlign w:val="superscript"/>
              </w:rPr>
              <w:t xml:space="preserve">                        </w:t>
            </w:r>
            <w:r w:rsidR="00C449EE" w:rsidRPr="007913C0">
              <w:rPr>
                <w:rFonts w:ascii="Arial" w:hAnsi="Arial" w:cs="Arial"/>
                <w:color w:val="000000"/>
                <w:sz w:val="16"/>
              </w:rPr>
              <w:t>Nr działki, obręb</w:t>
            </w:r>
          </w:p>
        </w:tc>
      </w:tr>
      <w:tr w:rsidR="00A23EE0" w:rsidRPr="007913C0" w14:paraId="10FEBFF8" w14:textId="77777777" w:rsidTr="00A23EE0">
        <w:trPr>
          <w:cantSplit/>
          <w:trHeight w:val="771"/>
        </w:trPr>
        <w:tc>
          <w:tcPr>
            <w:tcW w:w="4971" w:type="dxa"/>
            <w:gridSpan w:val="2"/>
            <w:vMerge w:val="restart"/>
            <w:tcBorders>
              <w:top w:val="single" w:sz="4" w:space="0" w:color="auto"/>
              <w:left w:val="double" w:sz="4" w:space="0" w:color="auto"/>
              <w:right w:val="single" w:sz="4" w:space="0" w:color="auto"/>
            </w:tcBorders>
          </w:tcPr>
          <w:p w14:paraId="138C011B" w14:textId="77777777" w:rsidR="00A23EE0" w:rsidRPr="007913C0" w:rsidRDefault="00A23EE0" w:rsidP="00A23EE0">
            <w:pPr>
              <w:spacing w:line="360" w:lineRule="auto"/>
              <w:outlineLvl w:val="0"/>
              <w:rPr>
                <w:rFonts w:ascii="Arial" w:hAnsi="Arial" w:cs="Arial"/>
                <w:color w:val="000000"/>
                <w:sz w:val="28"/>
                <w:vertAlign w:val="superscript"/>
              </w:rPr>
            </w:pPr>
            <w:r w:rsidRPr="007913C0">
              <w:rPr>
                <w:rFonts w:ascii="Arial" w:hAnsi="Arial" w:cs="Arial"/>
                <w:color w:val="000000"/>
                <w:sz w:val="16"/>
              </w:rPr>
              <w:t>5. Maksymalne dobowe zapotrzebowanie wody</w:t>
            </w:r>
          </w:p>
          <w:p w14:paraId="7D132905" w14:textId="77777777" w:rsidR="00A23EE0" w:rsidRDefault="00A23EE0" w:rsidP="00A23EE0">
            <w:pPr>
              <w:spacing w:line="360" w:lineRule="auto"/>
              <w:jc w:val="center"/>
              <w:outlineLvl w:val="0"/>
              <w:rPr>
                <w:rFonts w:ascii="Arial" w:hAnsi="Arial" w:cs="Arial"/>
                <w:bCs/>
                <w:color w:val="000000"/>
              </w:rPr>
            </w:pPr>
            <w:proofErr w:type="spellStart"/>
            <w:r w:rsidRPr="007913C0">
              <w:rPr>
                <w:rFonts w:ascii="Arial" w:hAnsi="Arial" w:cs="Arial"/>
                <w:bCs/>
                <w:color w:val="000000"/>
                <w:sz w:val="22"/>
              </w:rPr>
              <w:t>Q</w:t>
            </w:r>
            <w:r w:rsidRPr="007913C0">
              <w:rPr>
                <w:rFonts w:ascii="Arial" w:hAnsi="Arial" w:cs="Arial"/>
                <w:bCs/>
                <w:color w:val="000000"/>
                <w:sz w:val="22"/>
                <w:vertAlign w:val="subscript"/>
              </w:rPr>
              <w:t>d</w:t>
            </w:r>
            <w:proofErr w:type="spellEnd"/>
            <w:r w:rsidRPr="007913C0">
              <w:rPr>
                <w:rFonts w:ascii="Arial" w:hAnsi="Arial" w:cs="Arial"/>
                <w:bCs/>
                <w:color w:val="000000"/>
                <w:sz w:val="22"/>
                <w:vertAlign w:val="subscript"/>
              </w:rPr>
              <w:t xml:space="preserve"> max</w:t>
            </w:r>
            <w:r w:rsidRPr="007913C0">
              <w:rPr>
                <w:rFonts w:ascii="Arial" w:hAnsi="Arial" w:cs="Arial"/>
                <w:bCs/>
                <w:color w:val="000000"/>
                <w:sz w:val="22"/>
              </w:rPr>
              <w:t xml:space="preserve"> = </w:t>
            </w:r>
            <w:r w:rsidRPr="007913C0">
              <w:rPr>
                <w:rFonts w:ascii="Arial" w:hAnsi="Arial" w:cs="Arial"/>
                <w:bCs/>
                <w:color w:val="000000"/>
                <w:sz w:val="22"/>
                <w:shd w:val="clear" w:color="auto" w:fill="FFFFFF"/>
                <w:vertAlign w:val="subscript"/>
              </w:rPr>
              <w:t>.........</w:t>
            </w:r>
            <w:r>
              <w:rPr>
                <w:rFonts w:ascii="Arial" w:hAnsi="Arial" w:cs="Arial"/>
                <w:bCs/>
                <w:color w:val="000000"/>
                <w:sz w:val="22"/>
                <w:shd w:val="clear" w:color="auto" w:fill="FFFFFF"/>
                <w:vertAlign w:val="subscript"/>
              </w:rPr>
              <w:t>.......</w:t>
            </w:r>
            <w:r w:rsidRPr="007913C0">
              <w:rPr>
                <w:rFonts w:ascii="Arial" w:hAnsi="Arial" w:cs="Arial"/>
                <w:bCs/>
                <w:color w:val="000000"/>
                <w:sz w:val="22"/>
                <w:shd w:val="clear" w:color="auto" w:fill="FFFFFF"/>
                <w:vertAlign w:val="subscript"/>
              </w:rPr>
              <w:t>.......</w:t>
            </w:r>
            <w:r w:rsidRPr="007913C0">
              <w:rPr>
                <w:rFonts w:ascii="Arial" w:hAnsi="Arial" w:cs="Arial"/>
                <w:bCs/>
                <w:color w:val="000000"/>
                <w:sz w:val="22"/>
              </w:rPr>
              <w:t xml:space="preserve"> [m</w:t>
            </w:r>
            <w:r w:rsidRPr="007913C0">
              <w:rPr>
                <w:rFonts w:ascii="Arial" w:hAnsi="Arial" w:cs="Arial"/>
                <w:bCs/>
                <w:color w:val="000000"/>
                <w:sz w:val="22"/>
                <w:vertAlign w:val="superscript"/>
              </w:rPr>
              <w:t>3</w:t>
            </w:r>
            <w:r w:rsidRPr="007913C0">
              <w:rPr>
                <w:rFonts w:ascii="Arial" w:hAnsi="Arial" w:cs="Arial"/>
                <w:bCs/>
                <w:color w:val="000000"/>
                <w:sz w:val="22"/>
              </w:rPr>
              <w:t>/d]</w:t>
            </w:r>
          </w:p>
          <w:p w14:paraId="63199834" w14:textId="77777777" w:rsidR="00A23EE0" w:rsidRPr="00D20974" w:rsidRDefault="00A23EE0" w:rsidP="00A23EE0">
            <w:pPr>
              <w:spacing w:line="360" w:lineRule="auto"/>
              <w:outlineLvl w:val="0"/>
              <w:rPr>
                <w:rFonts w:ascii="Arial" w:hAnsi="Arial" w:cs="Arial"/>
                <w:bCs/>
                <w:color w:val="000000"/>
                <w:sz w:val="18"/>
                <w:szCs w:val="18"/>
              </w:rPr>
            </w:pPr>
            <w:r w:rsidRPr="00D20974">
              <w:rPr>
                <w:rFonts w:ascii="Arial" w:hAnsi="Arial" w:cs="Arial"/>
                <w:bCs/>
                <w:color w:val="000000"/>
                <w:sz w:val="18"/>
                <w:szCs w:val="18"/>
              </w:rPr>
              <w:t>Woda przeznaczona do celów:</w:t>
            </w:r>
          </w:p>
          <w:p w14:paraId="67F0F89A" w14:textId="77777777" w:rsidR="00A23EE0" w:rsidRPr="00D20974" w:rsidRDefault="00894C13" w:rsidP="00A23EE0">
            <w:pPr>
              <w:spacing w:line="360" w:lineRule="auto"/>
              <w:outlineLvl w:val="0"/>
              <w:rPr>
                <w:rFonts w:ascii="Arial" w:hAnsi="Arial" w:cs="Arial"/>
                <w:bCs/>
                <w:color w:val="000000"/>
                <w:sz w:val="18"/>
                <w:szCs w:val="18"/>
              </w:rPr>
            </w:pPr>
            <w:r>
              <w:rPr>
                <w:rFonts w:ascii="Arial" w:hAnsi="Arial" w:cs="Arial"/>
                <w:bCs/>
                <w:noProof/>
                <w:color w:val="000000"/>
                <w:sz w:val="18"/>
                <w:szCs w:val="18"/>
              </w:rPr>
              <w:pict w14:anchorId="412EA866">
                <v:shapetype id="_x0000_t202" coordsize="21600,21600" o:spt="202" path="m,l,21600r21600,l21600,xe">
                  <v:stroke joinstyle="miter"/>
                  <v:path gradientshapeok="t" o:connecttype="rect"/>
                </v:shapetype>
                <v:shape id="_x0000_s1058" type="#_x0000_t202" style="position:absolute;margin-left:7.15pt;margin-top:1.1pt;width:8.45pt;height:10.2pt;z-index:251671552">
                  <v:textbox>
                    <w:txbxContent>
                      <w:p w14:paraId="17A576A8" w14:textId="77777777" w:rsidR="00A23EE0" w:rsidRDefault="00A23EE0"/>
                    </w:txbxContent>
                  </v:textbox>
                </v:shape>
              </w:pict>
            </w:r>
            <w:r w:rsidR="00A23EE0" w:rsidRPr="00D20974">
              <w:rPr>
                <w:rFonts w:ascii="Arial" w:hAnsi="Arial" w:cs="Arial"/>
                <w:bCs/>
                <w:color w:val="000000"/>
                <w:sz w:val="18"/>
                <w:szCs w:val="18"/>
              </w:rPr>
              <w:t xml:space="preserve">        bytowych ……………………………………………</w:t>
            </w:r>
          </w:p>
          <w:p w14:paraId="227E1380" w14:textId="77777777" w:rsidR="00A23EE0" w:rsidRPr="000361AD" w:rsidRDefault="00894C13" w:rsidP="00A23EE0">
            <w:pPr>
              <w:spacing w:line="360" w:lineRule="auto"/>
              <w:outlineLvl w:val="0"/>
              <w:rPr>
                <w:rFonts w:ascii="Arial" w:hAnsi="Arial" w:cs="Arial"/>
                <w:bCs/>
                <w:color w:val="000000"/>
                <w:sz w:val="20"/>
                <w:szCs w:val="20"/>
              </w:rPr>
            </w:pPr>
            <w:r>
              <w:rPr>
                <w:rFonts w:ascii="Arial" w:hAnsi="Arial" w:cs="Arial"/>
                <w:bCs/>
                <w:noProof/>
                <w:color w:val="000000"/>
                <w:sz w:val="18"/>
                <w:szCs w:val="18"/>
              </w:rPr>
              <w:pict w14:anchorId="35FF26A0">
                <v:shape id="_x0000_s1059" type="#_x0000_t202" style="position:absolute;margin-left:7.15pt;margin-top:-.55pt;width:8.45pt;height:10.2pt;z-index:251672576">
                  <v:textbox>
                    <w:txbxContent>
                      <w:p w14:paraId="59587C57" w14:textId="77777777" w:rsidR="00A23EE0" w:rsidRDefault="00A23EE0"/>
                    </w:txbxContent>
                  </v:textbox>
                </v:shape>
              </w:pict>
            </w:r>
            <w:r w:rsidR="00A23EE0" w:rsidRPr="00D20974">
              <w:rPr>
                <w:rFonts w:ascii="Arial" w:hAnsi="Arial" w:cs="Arial"/>
                <w:bCs/>
                <w:color w:val="000000"/>
                <w:sz w:val="18"/>
                <w:szCs w:val="18"/>
              </w:rPr>
              <w:t xml:space="preserve">        technologicznych, p.poż., innych, ……………….</w:t>
            </w:r>
          </w:p>
        </w:tc>
        <w:tc>
          <w:tcPr>
            <w:tcW w:w="5022" w:type="dxa"/>
            <w:gridSpan w:val="2"/>
            <w:tcBorders>
              <w:top w:val="single" w:sz="4" w:space="0" w:color="auto"/>
              <w:left w:val="single" w:sz="4" w:space="0" w:color="auto"/>
              <w:bottom w:val="single" w:sz="4" w:space="0" w:color="auto"/>
              <w:right w:val="double" w:sz="4" w:space="0" w:color="auto"/>
            </w:tcBorders>
          </w:tcPr>
          <w:p w14:paraId="59BECA06" w14:textId="77777777" w:rsidR="00A23EE0" w:rsidRPr="00D20974" w:rsidRDefault="00A23EE0" w:rsidP="00A23EE0">
            <w:pPr>
              <w:spacing w:after="120"/>
              <w:outlineLvl w:val="0"/>
              <w:rPr>
                <w:rFonts w:ascii="Arial" w:hAnsi="Arial" w:cs="Arial"/>
                <w:color w:val="000000"/>
                <w:sz w:val="16"/>
              </w:rPr>
            </w:pPr>
            <w:r w:rsidRPr="007913C0">
              <w:rPr>
                <w:rFonts w:ascii="Arial" w:hAnsi="Arial" w:cs="Arial"/>
                <w:color w:val="000000"/>
                <w:sz w:val="16"/>
              </w:rPr>
              <w:t xml:space="preserve">6.Wymagane ciśnienie wody w miejscu przyłączenia </w:t>
            </w:r>
          </w:p>
          <w:p w14:paraId="07592EAF" w14:textId="77777777" w:rsidR="00A23EE0" w:rsidRDefault="00A23EE0" w:rsidP="00A23EE0">
            <w:pPr>
              <w:spacing w:line="360" w:lineRule="auto"/>
              <w:jc w:val="center"/>
              <w:outlineLvl w:val="0"/>
              <w:rPr>
                <w:rFonts w:ascii="Arial" w:hAnsi="Arial" w:cs="Arial"/>
                <w:bCs/>
                <w:color w:val="000000"/>
              </w:rPr>
            </w:pPr>
            <w:r w:rsidRPr="007913C0">
              <w:rPr>
                <w:rFonts w:ascii="Arial" w:hAnsi="Arial" w:cs="Arial"/>
                <w:bCs/>
                <w:color w:val="000000"/>
                <w:sz w:val="22"/>
              </w:rPr>
              <w:t xml:space="preserve">P =  </w:t>
            </w:r>
            <w:r w:rsidRPr="007913C0">
              <w:rPr>
                <w:rFonts w:ascii="Arial" w:hAnsi="Arial" w:cs="Arial"/>
                <w:bCs/>
                <w:color w:val="000000"/>
                <w:sz w:val="22"/>
                <w:shd w:val="clear" w:color="auto" w:fill="FFFFFF"/>
                <w:vertAlign w:val="subscript"/>
              </w:rPr>
              <w:t>..............</w:t>
            </w:r>
            <w:r>
              <w:rPr>
                <w:rFonts w:ascii="Arial" w:hAnsi="Arial" w:cs="Arial"/>
                <w:bCs/>
                <w:color w:val="000000"/>
                <w:sz w:val="22"/>
                <w:shd w:val="clear" w:color="auto" w:fill="FFFFFF"/>
                <w:vertAlign w:val="subscript"/>
              </w:rPr>
              <w:t>........</w:t>
            </w:r>
            <w:r w:rsidRPr="007913C0">
              <w:rPr>
                <w:rFonts w:ascii="Arial" w:hAnsi="Arial" w:cs="Arial"/>
                <w:bCs/>
                <w:color w:val="000000"/>
                <w:sz w:val="22"/>
                <w:shd w:val="clear" w:color="auto" w:fill="FFFFFF"/>
                <w:vertAlign w:val="subscript"/>
              </w:rPr>
              <w:t>...</w:t>
            </w:r>
            <w:r w:rsidRPr="007913C0">
              <w:rPr>
                <w:rFonts w:ascii="Arial" w:hAnsi="Arial" w:cs="Arial"/>
                <w:bCs/>
                <w:color w:val="000000"/>
                <w:sz w:val="22"/>
              </w:rPr>
              <w:t xml:space="preserve"> [</w:t>
            </w:r>
            <w:proofErr w:type="spellStart"/>
            <w:r w:rsidRPr="007913C0">
              <w:rPr>
                <w:rFonts w:ascii="Arial" w:hAnsi="Arial" w:cs="Arial"/>
                <w:bCs/>
                <w:color w:val="000000"/>
                <w:sz w:val="22"/>
              </w:rPr>
              <w:t>MPa</w:t>
            </w:r>
            <w:proofErr w:type="spellEnd"/>
            <w:r w:rsidRPr="007913C0">
              <w:rPr>
                <w:rFonts w:ascii="Arial" w:hAnsi="Arial" w:cs="Arial"/>
                <w:bCs/>
                <w:color w:val="000000"/>
                <w:sz w:val="22"/>
              </w:rPr>
              <w:t>]</w:t>
            </w:r>
          </w:p>
          <w:p w14:paraId="0360B5A3" w14:textId="77777777" w:rsidR="00A23EE0" w:rsidRDefault="00A23EE0" w:rsidP="00A23EE0">
            <w:pPr>
              <w:rPr>
                <w:rFonts w:ascii="Arial" w:hAnsi="Arial" w:cs="Arial"/>
                <w:sz w:val="18"/>
                <w:szCs w:val="18"/>
              </w:rPr>
            </w:pPr>
          </w:p>
          <w:p w14:paraId="3024DB53" w14:textId="77777777" w:rsidR="00A23EE0" w:rsidRPr="00D20974" w:rsidRDefault="00A23EE0" w:rsidP="00A23EE0">
            <w:pPr>
              <w:rPr>
                <w:rFonts w:ascii="Arial" w:hAnsi="Arial" w:cs="Arial"/>
                <w:sz w:val="18"/>
                <w:szCs w:val="18"/>
              </w:rPr>
            </w:pPr>
          </w:p>
        </w:tc>
      </w:tr>
      <w:tr w:rsidR="00A23EE0" w:rsidRPr="007913C0" w14:paraId="387744D6" w14:textId="77777777" w:rsidTr="007E633E">
        <w:trPr>
          <w:cantSplit/>
          <w:trHeight w:val="477"/>
        </w:trPr>
        <w:tc>
          <w:tcPr>
            <w:tcW w:w="4971" w:type="dxa"/>
            <w:gridSpan w:val="2"/>
            <w:vMerge/>
            <w:tcBorders>
              <w:left w:val="double" w:sz="4" w:space="0" w:color="auto"/>
              <w:bottom w:val="single" w:sz="4" w:space="0" w:color="auto"/>
              <w:right w:val="single" w:sz="4" w:space="0" w:color="auto"/>
            </w:tcBorders>
          </w:tcPr>
          <w:p w14:paraId="18174525" w14:textId="77777777" w:rsidR="00A23EE0" w:rsidRPr="007913C0" w:rsidRDefault="00A23EE0" w:rsidP="00A23EE0">
            <w:pPr>
              <w:spacing w:line="360" w:lineRule="auto"/>
              <w:outlineLvl w:val="0"/>
              <w:rPr>
                <w:rFonts w:ascii="Arial" w:hAnsi="Arial" w:cs="Arial"/>
                <w:color w:val="000000"/>
                <w:sz w:val="16"/>
              </w:rPr>
            </w:pPr>
          </w:p>
        </w:tc>
        <w:tc>
          <w:tcPr>
            <w:tcW w:w="5022" w:type="dxa"/>
            <w:gridSpan w:val="2"/>
            <w:tcBorders>
              <w:top w:val="single" w:sz="4" w:space="0" w:color="auto"/>
              <w:left w:val="single" w:sz="4" w:space="0" w:color="auto"/>
              <w:bottom w:val="single" w:sz="4" w:space="0" w:color="auto"/>
              <w:right w:val="double" w:sz="4" w:space="0" w:color="auto"/>
            </w:tcBorders>
          </w:tcPr>
          <w:p w14:paraId="4FC44AD2" w14:textId="77777777" w:rsidR="00A23EE0" w:rsidRPr="007913C0" w:rsidRDefault="00A23EE0" w:rsidP="00A23EE0">
            <w:pPr>
              <w:spacing w:after="120"/>
              <w:outlineLvl w:val="0"/>
              <w:rPr>
                <w:rFonts w:ascii="Arial" w:hAnsi="Arial" w:cs="Arial"/>
                <w:color w:val="000000"/>
                <w:sz w:val="16"/>
              </w:rPr>
            </w:pPr>
            <w:r>
              <w:rPr>
                <w:rFonts w:ascii="Arial" w:hAnsi="Arial" w:cs="Arial"/>
                <w:sz w:val="18"/>
                <w:szCs w:val="18"/>
              </w:rPr>
              <w:t xml:space="preserve">7. </w:t>
            </w:r>
            <w:r w:rsidRPr="00D20974">
              <w:rPr>
                <w:rFonts w:ascii="Arial" w:hAnsi="Arial" w:cs="Arial"/>
                <w:sz w:val="18"/>
                <w:szCs w:val="18"/>
              </w:rPr>
              <w:t>Rodzaj i parametry instalacji odbiorczej:</w:t>
            </w:r>
          </w:p>
        </w:tc>
      </w:tr>
      <w:tr w:rsidR="00C449EE" w:rsidRPr="007913C0" w14:paraId="4E6ED52E" w14:textId="77777777" w:rsidTr="00A23EE0">
        <w:trPr>
          <w:cantSplit/>
          <w:trHeight w:val="358"/>
        </w:trPr>
        <w:tc>
          <w:tcPr>
            <w:tcW w:w="4971" w:type="dxa"/>
            <w:gridSpan w:val="2"/>
            <w:tcBorders>
              <w:top w:val="single" w:sz="4" w:space="0" w:color="auto"/>
              <w:left w:val="double" w:sz="4" w:space="0" w:color="auto"/>
              <w:bottom w:val="single" w:sz="4" w:space="0" w:color="auto"/>
              <w:right w:val="single" w:sz="4" w:space="0" w:color="auto"/>
            </w:tcBorders>
          </w:tcPr>
          <w:p w14:paraId="5298AAD2" w14:textId="77777777" w:rsidR="00C449EE" w:rsidRPr="007913C0" w:rsidRDefault="00A23EE0" w:rsidP="00A23EE0">
            <w:pPr>
              <w:outlineLvl w:val="0"/>
              <w:rPr>
                <w:rFonts w:ascii="Arial" w:hAnsi="Arial" w:cs="Arial"/>
                <w:color w:val="000000"/>
                <w:sz w:val="16"/>
              </w:rPr>
            </w:pPr>
            <w:r>
              <w:rPr>
                <w:rFonts w:ascii="Arial" w:hAnsi="Arial" w:cs="Arial"/>
                <w:color w:val="000000"/>
                <w:sz w:val="16"/>
              </w:rPr>
              <w:t>8</w:t>
            </w:r>
            <w:r w:rsidR="00C449EE" w:rsidRPr="007913C0">
              <w:rPr>
                <w:rFonts w:ascii="Arial" w:hAnsi="Arial" w:cs="Arial"/>
                <w:color w:val="000000"/>
                <w:sz w:val="16"/>
              </w:rPr>
              <w:t>. Maksymalny dobowy przepływ odprowadzanych ścieków</w:t>
            </w:r>
          </w:p>
          <w:p w14:paraId="45DE1567" w14:textId="77777777" w:rsidR="000D7AF9" w:rsidRDefault="000D7AF9" w:rsidP="00A23EE0">
            <w:pPr>
              <w:spacing w:line="360" w:lineRule="auto"/>
              <w:jc w:val="center"/>
              <w:outlineLvl w:val="0"/>
              <w:rPr>
                <w:rFonts w:ascii="Arial" w:hAnsi="Arial" w:cs="Arial"/>
                <w:bCs/>
                <w:color w:val="000000"/>
              </w:rPr>
            </w:pPr>
          </w:p>
          <w:p w14:paraId="73E7E575" w14:textId="77777777" w:rsidR="00C449EE" w:rsidRPr="007913C0" w:rsidRDefault="00C449EE" w:rsidP="00A23EE0">
            <w:pPr>
              <w:spacing w:line="360" w:lineRule="auto"/>
              <w:jc w:val="center"/>
              <w:outlineLvl w:val="0"/>
              <w:rPr>
                <w:rFonts w:ascii="Arial" w:hAnsi="Arial" w:cs="Arial"/>
                <w:bCs/>
                <w:color w:val="000000"/>
                <w:sz w:val="16"/>
              </w:rPr>
            </w:pPr>
            <w:proofErr w:type="spellStart"/>
            <w:r w:rsidRPr="007913C0">
              <w:rPr>
                <w:rFonts w:ascii="Arial" w:hAnsi="Arial" w:cs="Arial"/>
                <w:bCs/>
                <w:color w:val="000000"/>
                <w:sz w:val="22"/>
              </w:rPr>
              <w:t>Q</w:t>
            </w:r>
            <w:r w:rsidRPr="007913C0">
              <w:rPr>
                <w:rFonts w:ascii="Arial" w:hAnsi="Arial" w:cs="Arial"/>
                <w:bCs/>
                <w:color w:val="000000"/>
                <w:sz w:val="22"/>
                <w:vertAlign w:val="subscript"/>
              </w:rPr>
              <w:t>d</w:t>
            </w:r>
            <w:proofErr w:type="spellEnd"/>
            <w:r w:rsidRPr="007913C0">
              <w:rPr>
                <w:rFonts w:ascii="Arial" w:hAnsi="Arial" w:cs="Arial"/>
                <w:bCs/>
                <w:color w:val="000000"/>
                <w:sz w:val="22"/>
                <w:vertAlign w:val="subscript"/>
              </w:rPr>
              <w:t xml:space="preserve"> max</w:t>
            </w:r>
            <w:r w:rsidRPr="007913C0">
              <w:rPr>
                <w:rFonts w:ascii="Arial" w:hAnsi="Arial" w:cs="Arial"/>
                <w:bCs/>
                <w:color w:val="000000"/>
                <w:sz w:val="22"/>
              </w:rPr>
              <w:t xml:space="preserve"> = </w:t>
            </w:r>
            <w:r w:rsidRPr="007913C0">
              <w:rPr>
                <w:rFonts w:ascii="Arial" w:hAnsi="Arial" w:cs="Arial"/>
                <w:bCs/>
                <w:color w:val="000000"/>
                <w:sz w:val="22"/>
                <w:shd w:val="clear" w:color="auto" w:fill="FFFFFF"/>
                <w:vertAlign w:val="subscript"/>
              </w:rPr>
              <w:t>..........</w:t>
            </w:r>
            <w:r w:rsidR="000D7AF9">
              <w:rPr>
                <w:rFonts w:ascii="Arial" w:hAnsi="Arial" w:cs="Arial"/>
                <w:bCs/>
                <w:color w:val="000000"/>
                <w:sz w:val="22"/>
                <w:shd w:val="clear" w:color="auto" w:fill="FFFFFF"/>
                <w:vertAlign w:val="subscript"/>
              </w:rPr>
              <w:t>........</w:t>
            </w:r>
            <w:r w:rsidRPr="007913C0">
              <w:rPr>
                <w:rFonts w:ascii="Arial" w:hAnsi="Arial" w:cs="Arial"/>
                <w:bCs/>
                <w:color w:val="000000"/>
                <w:sz w:val="22"/>
                <w:shd w:val="clear" w:color="auto" w:fill="FFFFFF"/>
                <w:vertAlign w:val="subscript"/>
              </w:rPr>
              <w:t>......</w:t>
            </w:r>
            <w:r w:rsidRPr="007913C0">
              <w:rPr>
                <w:rFonts w:ascii="Arial" w:hAnsi="Arial" w:cs="Arial"/>
                <w:bCs/>
                <w:color w:val="000000"/>
                <w:sz w:val="22"/>
              </w:rPr>
              <w:t xml:space="preserve"> [m</w:t>
            </w:r>
            <w:r w:rsidRPr="007913C0">
              <w:rPr>
                <w:rFonts w:ascii="Arial" w:hAnsi="Arial" w:cs="Arial"/>
                <w:bCs/>
                <w:color w:val="000000"/>
                <w:sz w:val="22"/>
                <w:vertAlign w:val="superscript"/>
              </w:rPr>
              <w:t>3</w:t>
            </w:r>
            <w:r w:rsidRPr="007913C0">
              <w:rPr>
                <w:rFonts w:ascii="Arial" w:hAnsi="Arial" w:cs="Arial"/>
                <w:bCs/>
                <w:color w:val="000000"/>
                <w:sz w:val="22"/>
              </w:rPr>
              <w:t>/d]</w:t>
            </w:r>
          </w:p>
        </w:tc>
        <w:tc>
          <w:tcPr>
            <w:tcW w:w="5022" w:type="dxa"/>
            <w:gridSpan w:val="2"/>
            <w:tcBorders>
              <w:top w:val="single" w:sz="4" w:space="0" w:color="auto"/>
              <w:left w:val="single" w:sz="4" w:space="0" w:color="auto"/>
              <w:bottom w:val="single" w:sz="4" w:space="0" w:color="auto"/>
              <w:right w:val="double" w:sz="4" w:space="0" w:color="auto"/>
            </w:tcBorders>
          </w:tcPr>
          <w:p w14:paraId="225ABFED" w14:textId="77777777" w:rsidR="00C449EE" w:rsidRPr="007913C0" w:rsidRDefault="00A23EE0" w:rsidP="00A23EE0">
            <w:pPr>
              <w:outlineLvl w:val="0"/>
              <w:rPr>
                <w:rFonts w:ascii="Arial" w:hAnsi="Arial" w:cs="Arial"/>
                <w:color w:val="000000"/>
                <w:sz w:val="16"/>
              </w:rPr>
            </w:pPr>
            <w:r>
              <w:rPr>
                <w:rFonts w:ascii="Arial" w:hAnsi="Arial" w:cs="Arial"/>
                <w:color w:val="000000"/>
                <w:sz w:val="16"/>
              </w:rPr>
              <w:t>9</w:t>
            </w:r>
            <w:r w:rsidR="00C449EE" w:rsidRPr="007913C0">
              <w:rPr>
                <w:rFonts w:ascii="Arial" w:hAnsi="Arial" w:cs="Arial"/>
                <w:color w:val="000000"/>
                <w:sz w:val="16"/>
              </w:rPr>
              <w:t>. Rodzaj ścieków (</w:t>
            </w:r>
            <w:r w:rsidR="00C449EE" w:rsidRPr="007913C0">
              <w:rPr>
                <w:rFonts w:ascii="Arial" w:hAnsi="Arial" w:cs="Arial"/>
                <w:color w:val="000000"/>
                <w:sz w:val="14"/>
              </w:rPr>
              <w:t>należy zaznaczyć właściwy kwadrat</w:t>
            </w:r>
            <w:r w:rsidR="00C449EE" w:rsidRPr="007913C0">
              <w:rPr>
                <w:rFonts w:ascii="Arial" w:hAnsi="Arial" w:cs="Arial"/>
                <w:color w:val="000000"/>
                <w:sz w:val="16"/>
              </w:rPr>
              <w:t>)</w:t>
            </w:r>
          </w:p>
          <w:p w14:paraId="0E81BBD8" w14:textId="77777777" w:rsidR="00C449EE" w:rsidRPr="007913C0" w:rsidRDefault="00894C13" w:rsidP="00A23EE0">
            <w:pPr>
              <w:pStyle w:val="Tekstpodstawowy"/>
              <w:spacing w:after="0"/>
              <w:ind w:left="290"/>
              <w:rPr>
                <w:rFonts w:ascii="Arial" w:hAnsi="Arial" w:cs="Arial"/>
                <w:sz w:val="20"/>
                <w:szCs w:val="20"/>
              </w:rPr>
            </w:pPr>
            <w:r>
              <w:rPr>
                <w:rFonts w:ascii="Arial" w:hAnsi="Arial" w:cs="Arial"/>
                <w:noProof/>
                <w:sz w:val="20"/>
                <w:szCs w:val="20"/>
              </w:rPr>
              <w:pict w14:anchorId="18798C3D">
                <v:rect id="_x0000_s1042" style="position:absolute;left:0;text-align:left;margin-left:10.95pt;margin-top:1.95pt;width:7.15pt;height:7.15pt;z-index:251660288"/>
              </w:pict>
            </w:r>
            <w:r w:rsidR="00C449EE" w:rsidRPr="007913C0">
              <w:rPr>
                <w:rFonts w:ascii="Arial" w:hAnsi="Arial" w:cs="Arial"/>
                <w:sz w:val="20"/>
                <w:szCs w:val="20"/>
              </w:rPr>
              <w:t xml:space="preserve">     Ścieki bytowe</w:t>
            </w:r>
          </w:p>
          <w:p w14:paraId="221011A8" w14:textId="77777777" w:rsidR="00C449EE" w:rsidRDefault="00894C13" w:rsidP="00A23EE0">
            <w:pPr>
              <w:pStyle w:val="Tekstpodstawowy"/>
              <w:spacing w:after="0"/>
              <w:ind w:left="290"/>
              <w:rPr>
                <w:rFonts w:ascii="Arial" w:hAnsi="Arial" w:cs="Arial"/>
                <w:sz w:val="20"/>
                <w:szCs w:val="20"/>
              </w:rPr>
            </w:pPr>
            <w:r>
              <w:rPr>
                <w:rFonts w:ascii="Arial" w:hAnsi="Arial" w:cs="Arial"/>
                <w:noProof/>
                <w:sz w:val="20"/>
                <w:szCs w:val="20"/>
              </w:rPr>
              <w:pict w14:anchorId="0A05B7E9">
                <v:rect id="_x0000_s1043" style="position:absolute;left:0;text-align:left;margin-left:10.95pt;margin-top:1.35pt;width:7.15pt;height:7.15pt;z-index:251661312"/>
              </w:pict>
            </w:r>
            <w:r w:rsidR="00C449EE" w:rsidRPr="007913C0">
              <w:rPr>
                <w:rFonts w:ascii="Arial" w:hAnsi="Arial" w:cs="Arial"/>
                <w:sz w:val="20"/>
                <w:szCs w:val="20"/>
              </w:rPr>
              <w:t xml:space="preserve">     Ścieki  przemysłowe</w:t>
            </w:r>
          </w:p>
          <w:p w14:paraId="5D8218BF" w14:textId="77777777" w:rsidR="00D16B00" w:rsidRPr="00D16B00" w:rsidRDefault="00D16B00" w:rsidP="00A23EE0">
            <w:pPr>
              <w:pStyle w:val="Tekstpodstawowy"/>
              <w:spacing w:after="0"/>
              <w:ind w:left="290" w:hanging="290"/>
              <w:rPr>
                <w:rFonts w:ascii="Arial" w:hAnsi="Arial" w:cs="Arial"/>
                <w:sz w:val="18"/>
                <w:szCs w:val="18"/>
              </w:rPr>
            </w:pPr>
            <w:r w:rsidRPr="00D16B00">
              <w:rPr>
                <w:rFonts w:ascii="Arial" w:hAnsi="Arial" w:cs="Arial"/>
                <w:sz w:val="18"/>
                <w:szCs w:val="18"/>
              </w:rPr>
              <w:t>Ładunki zanieczyszczeń w ściekach:</w:t>
            </w:r>
          </w:p>
          <w:p w14:paraId="62FC327F" w14:textId="77777777" w:rsidR="00D16B00" w:rsidRPr="00D16B00" w:rsidRDefault="00D16B00" w:rsidP="00A23EE0">
            <w:pPr>
              <w:pStyle w:val="Tekstpodstawowy"/>
              <w:numPr>
                <w:ilvl w:val="0"/>
                <w:numId w:val="36"/>
              </w:numPr>
              <w:spacing w:after="0"/>
              <w:ind w:left="558" w:hanging="284"/>
              <w:rPr>
                <w:rFonts w:ascii="Arial" w:hAnsi="Arial" w:cs="Arial"/>
                <w:sz w:val="18"/>
                <w:szCs w:val="18"/>
              </w:rPr>
            </w:pPr>
            <w:r w:rsidRPr="00D16B00">
              <w:rPr>
                <w:rFonts w:ascii="Arial" w:hAnsi="Arial" w:cs="Arial"/>
                <w:sz w:val="18"/>
                <w:szCs w:val="18"/>
              </w:rPr>
              <w:t>Zawiesina ogólna …………………….</w:t>
            </w:r>
          </w:p>
          <w:p w14:paraId="002A2D8C" w14:textId="77777777" w:rsidR="00D16B00" w:rsidRPr="00D16B00" w:rsidRDefault="00D16B00" w:rsidP="00A23EE0">
            <w:pPr>
              <w:pStyle w:val="Tekstpodstawowy"/>
              <w:numPr>
                <w:ilvl w:val="0"/>
                <w:numId w:val="36"/>
              </w:numPr>
              <w:spacing w:after="0"/>
              <w:ind w:left="558" w:hanging="284"/>
              <w:rPr>
                <w:rFonts w:ascii="Arial" w:hAnsi="Arial" w:cs="Arial"/>
                <w:sz w:val="18"/>
                <w:szCs w:val="18"/>
              </w:rPr>
            </w:pPr>
            <w:r w:rsidRPr="00D16B00">
              <w:rPr>
                <w:rFonts w:ascii="Arial" w:hAnsi="Arial" w:cs="Arial"/>
                <w:sz w:val="18"/>
                <w:szCs w:val="18"/>
              </w:rPr>
              <w:t>BZT</w:t>
            </w:r>
            <w:r w:rsidRPr="00D16B00">
              <w:rPr>
                <w:rFonts w:ascii="Arial" w:hAnsi="Arial" w:cs="Arial"/>
                <w:sz w:val="18"/>
                <w:szCs w:val="18"/>
                <w:vertAlign w:val="subscript"/>
              </w:rPr>
              <w:t>5</w:t>
            </w:r>
            <w:r w:rsidRPr="00D16B00">
              <w:rPr>
                <w:rFonts w:ascii="Arial" w:hAnsi="Arial" w:cs="Arial"/>
                <w:sz w:val="18"/>
                <w:szCs w:val="18"/>
              </w:rPr>
              <w:t xml:space="preserve"> …………………………………..</w:t>
            </w:r>
          </w:p>
          <w:p w14:paraId="6D220D8D" w14:textId="77777777" w:rsidR="00D16B00" w:rsidRPr="00D16B00" w:rsidRDefault="00D16B00" w:rsidP="00A23EE0">
            <w:pPr>
              <w:pStyle w:val="Tekstpodstawowy"/>
              <w:numPr>
                <w:ilvl w:val="0"/>
                <w:numId w:val="36"/>
              </w:numPr>
              <w:spacing w:after="0"/>
              <w:ind w:left="558" w:hanging="284"/>
              <w:rPr>
                <w:rFonts w:ascii="Arial" w:hAnsi="Arial" w:cs="Arial"/>
                <w:sz w:val="20"/>
                <w:szCs w:val="20"/>
              </w:rPr>
            </w:pPr>
            <w:proofErr w:type="spellStart"/>
            <w:r w:rsidRPr="00D16B00">
              <w:rPr>
                <w:rFonts w:ascii="Arial" w:hAnsi="Arial" w:cs="Arial"/>
                <w:sz w:val="18"/>
                <w:szCs w:val="18"/>
              </w:rPr>
              <w:t>ChZT</w:t>
            </w:r>
            <w:r w:rsidRPr="00D16B00">
              <w:rPr>
                <w:rFonts w:ascii="Arial" w:hAnsi="Arial" w:cs="Arial"/>
                <w:sz w:val="18"/>
                <w:szCs w:val="18"/>
                <w:vertAlign w:val="subscript"/>
              </w:rPr>
              <w:t>Cr</w:t>
            </w:r>
            <w:proofErr w:type="spellEnd"/>
            <w:r w:rsidRPr="00D16B00">
              <w:rPr>
                <w:rFonts w:ascii="Arial" w:hAnsi="Arial" w:cs="Arial"/>
                <w:sz w:val="18"/>
                <w:szCs w:val="18"/>
              </w:rPr>
              <w:t xml:space="preserve"> ………………………………...</w:t>
            </w:r>
          </w:p>
        </w:tc>
      </w:tr>
      <w:tr w:rsidR="00C449EE" w:rsidRPr="007913C0" w14:paraId="5A5DA349" w14:textId="77777777" w:rsidTr="00A23EE0">
        <w:trPr>
          <w:cantSplit/>
          <w:trHeight w:val="546"/>
        </w:trPr>
        <w:tc>
          <w:tcPr>
            <w:tcW w:w="4971" w:type="dxa"/>
            <w:gridSpan w:val="2"/>
            <w:tcBorders>
              <w:top w:val="single" w:sz="4" w:space="0" w:color="auto"/>
              <w:left w:val="double" w:sz="4" w:space="0" w:color="auto"/>
              <w:bottom w:val="single" w:sz="4" w:space="0" w:color="auto"/>
              <w:right w:val="single" w:sz="4" w:space="0" w:color="auto"/>
            </w:tcBorders>
          </w:tcPr>
          <w:p w14:paraId="0CF530C9" w14:textId="77777777" w:rsidR="00C449EE" w:rsidRPr="007913C0" w:rsidRDefault="00A23EE0" w:rsidP="00A23EE0">
            <w:pPr>
              <w:outlineLvl w:val="0"/>
              <w:rPr>
                <w:rFonts w:ascii="Arial" w:hAnsi="Arial" w:cs="Arial"/>
                <w:color w:val="000000"/>
                <w:sz w:val="16"/>
              </w:rPr>
            </w:pPr>
            <w:r>
              <w:rPr>
                <w:rFonts w:ascii="Arial" w:hAnsi="Arial" w:cs="Arial"/>
                <w:color w:val="000000"/>
                <w:sz w:val="16"/>
              </w:rPr>
              <w:t>10</w:t>
            </w:r>
            <w:r w:rsidR="00C449EE" w:rsidRPr="007913C0">
              <w:rPr>
                <w:rFonts w:ascii="Arial" w:hAnsi="Arial" w:cs="Arial"/>
                <w:color w:val="000000"/>
                <w:sz w:val="16"/>
              </w:rPr>
              <w:t>. Planowany  termin :</w:t>
            </w:r>
          </w:p>
          <w:p w14:paraId="355D5827" w14:textId="77777777" w:rsidR="00C449EE" w:rsidRPr="007913C0" w:rsidRDefault="00C449EE" w:rsidP="00A23EE0">
            <w:pPr>
              <w:numPr>
                <w:ilvl w:val="0"/>
                <w:numId w:val="1"/>
              </w:numPr>
              <w:ind w:firstLine="66"/>
              <w:outlineLvl w:val="0"/>
              <w:rPr>
                <w:rFonts w:ascii="Arial" w:hAnsi="Arial" w:cs="Arial"/>
                <w:color w:val="000000"/>
                <w:szCs w:val="16"/>
                <w:shd w:val="clear" w:color="auto" w:fill="FFFFFF"/>
              </w:rPr>
            </w:pPr>
            <w:r w:rsidRPr="007913C0">
              <w:rPr>
                <w:rFonts w:ascii="Arial" w:hAnsi="Arial" w:cs="Arial"/>
                <w:color w:val="000000"/>
                <w:sz w:val="18"/>
                <w:szCs w:val="18"/>
              </w:rPr>
              <w:t xml:space="preserve"> poboru  wody                od </w:t>
            </w:r>
            <w:r w:rsidRPr="007913C0">
              <w:rPr>
                <w:rFonts w:ascii="Arial" w:hAnsi="Arial" w:cs="Arial"/>
                <w:color w:val="000000"/>
                <w:sz w:val="16"/>
              </w:rPr>
              <w:t>…....….…………………….</w:t>
            </w:r>
          </w:p>
          <w:p w14:paraId="590B8E6F" w14:textId="77777777" w:rsidR="00C449EE" w:rsidRPr="007913C0" w:rsidRDefault="00C449EE" w:rsidP="00A23EE0">
            <w:pPr>
              <w:numPr>
                <w:ilvl w:val="0"/>
                <w:numId w:val="1"/>
              </w:numPr>
              <w:ind w:firstLine="66"/>
              <w:outlineLvl w:val="0"/>
              <w:rPr>
                <w:rFonts w:ascii="Arial" w:hAnsi="Arial" w:cs="Arial"/>
                <w:color w:val="000000"/>
                <w:szCs w:val="16"/>
                <w:shd w:val="clear" w:color="auto" w:fill="FFFFFF"/>
              </w:rPr>
            </w:pPr>
            <w:r w:rsidRPr="007913C0">
              <w:rPr>
                <w:rFonts w:ascii="Arial" w:hAnsi="Arial" w:cs="Arial"/>
                <w:color w:val="000000"/>
                <w:sz w:val="18"/>
                <w:szCs w:val="18"/>
              </w:rPr>
              <w:t>dostarczania  ścieków</w:t>
            </w:r>
            <w:r w:rsidR="005B4F3D">
              <w:rPr>
                <w:rFonts w:ascii="Arial" w:hAnsi="Arial" w:cs="Arial"/>
                <w:color w:val="000000"/>
                <w:sz w:val="18"/>
                <w:szCs w:val="18"/>
              </w:rPr>
              <w:t xml:space="preserve"> </w:t>
            </w:r>
            <w:r w:rsidR="00D20974">
              <w:rPr>
                <w:rFonts w:ascii="Arial" w:hAnsi="Arial" w:cs="Arial"/>
                <w:color w:val="000000"/>
                <w:sz w:val="18"/>
                <w:szCs w:val="18"/>
              </w:rPr>
              <w:t xml:space="preserve">  </w:t>
            </w:r>
            <w:r w:rsidRPr="007913C0">
              <w:rPr>
                <w:rFonts w:ascii="Arial" w:hAnsi="Arial" w:cs="Arial"/>
                <w:color w:val="000000"/>
                <w:sz w:val="18"/>
                <w:szCs w:val="18"/>
              </w:rPr>
              <w:t>od</w:t>
            </w:r>
            <w:r w:rsidRPr="007913C0">
              <w:rPr>
                <w:rFonts w:ascii="Arial" w:hAnsi="Arial" w:cs="Arial"/>
                <w:color w:val="000000"/>
                <w:sz w:val="16"/>
              </w:rPr>
              <w:t xml:space="preserve">  ……………………………… </w:t>
            </w:r>
          </w:p>
        </w:tc>
        <w:tc>
          <w:tcPr>
            <w:tcW w:w="5022" w:type="dxa"/>
            <w:gridSpan w:val="2"/>
            <w:tcBorders>
              <w:top w:val="single" w:sz="4" w:space="0" w:color="auto"/>
              <w:left w:val="single" w:sz="4" w:space="0" w:color="auto"/>
              <w:bottom w:val="single" w:sz="4" w:space="0" w:color="auto"/>
              <w:right w:val="double" w:sz="4" w:space="0" w:color="auto"/>
            </w:tcBorders>
          </w:tcPr>
          <w:p w14:paraId="2B640FFE" w14:textId="77777777" w:rsidR="00C449EE" w:rsidRPr="007913C0" w:rsidRDefault="00A23EE0" w:rsidP="00A23EE0">
            <w:pPr>
              <w:spacing w:after="60"/>
              <w:outlineLvl w:val="0"/>
              <w:rPr>
                <w:rFonts w:ascii="Arial" w:hAnsi="Arial" w:cs="Arial"/>
                <w:color w:val="000000"/>
                <w:sz w:val="36"/>
                <w:szCs w:val="36"/>
              </w:rPr>
            </w:pPr>
            <w:r>
              <w:rPr>
                <w:rFonts w:ascii="Arial" w:hAnsi="Arial" w:cs="Arial"/>
                <w:color w:val="000000"/>
                <w:sz w:val="16"/>
              </w:rPr>
              <w:t>11</w:t>
            </w:r>
            <w:r w:rsidR="00C449EE" w:rsidRPr="007913C0">
              <w:rPr>
                <w:rFonts w:ascii="Arial" w:hAnsi="Arial" w:cs="Arial"/>
                <w:color w:val="000000"/>
                <w:sz w:val="16"/>
              </w:rPr>
              <w:t xml:space="preserve">. Nieruchomość  posiada  </w:t>
            </w:r>
            <w:r w:rsidR="00C449EE" w:rsidRPr="007913C0">
              <w:rPr>
                <w:rFonts w:ascii="Arial" w:hAnsi="Arial" w:cs="Arial"/>
                <w:color w:val="000000"/>
                <w:sz w:val="16"/>
                <w:szCs w:val="16"/>
              </w:rPr>
              <w:t>własne ujęcie  wody</w:t>
            </w:r>
            <w:r w:rsidR="00C449EE" w:rsidRPr="007913C0">
              <w:rPr>
                <w:rFonts w:ascii="Arial" w:hAnsi="Arial" w:cs="Arial"/>
                <w:color w:val="000000"/>
                <w:sz w:val="18"/>
                <w:szCs w:val="18"/>
              </w:rPr>
              <w:t xml:space="preserve"> :    </w:t>
            </w:r>
          </w:p>
          <w:p w14:paraId="38C64AAE" w14:textId="77777777" w:rsidR="00C449EE" w:rsidRPr="007913C0" w:rsidRDefault="00894C13" w:rsidP="00A23EE0">
            <w:pPr>
              <w:pStyle w:val="Tekstpodstawowy"/>
              <w:spacing w:after="60"/>
              <w:ind w:left="289"/>
              <w:rPr>
                <w:rFonts w:ascii="Arial" w:hAnsi="Arial" w:cs="Arial"/>
                <w:sz w:val="20"/>
                <w:szCs w:val="20"/>
              </w:rPr>
            </w:pPr>
            <w:r>
              <w:rPr>
                <w:rFonts w:ascii="Arial" w:hAnsi="Arial" w:cs="Arial"/>
                <w:noProof/>
                <w:sz w:val="20"/>
                <w:szCs w:val="20"/>
              </w:rPr>
              <w:pict w14:anchorId="186D1E85">
                <v:rect id="_x0000_s1046" style="position:absolute;left:0;text-align:left;margin-left:10.95pt;margin-top:2.4pt;width:7.15pt;height:7.15pt;z-index:251664384"/>
              </w:pict>
            </w:r>
            <w:r w:rsidR="00C449EE" w:rsidRPr="007913C0">
              <w:rPr>
                <w:rFonts w:ascii="Arial" w:hAnsi="Arial" w:cs="Arial"/>
                <w:sz w:val="20"/>
                <w:szCs w:val="20"/>
              </w:rPr>
              <w:t xml:space="preserve">      Tak</w:t>
            </w:r>
          </w:p>
          <w:p w14:paraId="2A2BD306" w14:textId="77777777" w:rsidR="00C449EE" w:rsidRPr="007913C0" w:rsidRDefault="00894C13" w:rsidP="00A23EE0">
            <w:pPr>
              <w:pStyle w:val="Tekstpodstawowy"/>
              <w:spacing w:after="0"/>
              <w:ind w:left="290"/>
              <w:rPr>
                <w:rFonts w:ascii="Arial" w:hAnsi="Arial" w:cs="Arial"/>
                <w:sz w:val="20"/>
                <w:szCs w:val="20"/>
              </w:rPr>
            </w:pPr>
            <w:r>
              <w:rPr>
                <w:rFonts w:ascii="Arial" w:hAnsi="Arial" w:cs="Arial"/>
                <w:noProof/>
                <w:sz w:val="20"/>
                <w:szCs w:val="20"/>
              </w:rPr>
              <w:pict w14:anchorId="2D3882A0">
                <v:rect id="_x0000_s1047" style="position:absolute;left:0;text-align:left;margin-left:10.95pt;margin-top:1.45pt;width:7.15pt;height:7.15pt;z-index:251665408"/>
              </w:pict>
            </w:r>
            <w:r w:rsidR="00C449EE" w:rsidRPr="007913C0">
              <w:rPr>
                <w:rFonts w:ascii="Arial" w:hAnsi="Arial" w:cs="Arial"/>
                <w:sz w:val="20"/>
                <w:szCs w:val="20"/>
              </w:rPr>
              <w:t xml:space="preserve">       Nie</w:t>
            </w:r>
          </w:p>
          <w:p w14:paraId="6E4B508A" w14:textId="77777777" w:rsidR="00C449EE" w:rsidRPr="007913C0" w:rsidRDefault="00C449EE" w:rsidP="00A23EE0">
            <w:pPr>
              <w:ind w:left="470"/>
              <w:outlineLvl w:val="0"/>
              <w:rPr>
                <w:rFonts w:ascii="Arial" w:hAnsi="Arial" w:cs="Arial"/>
                <w:color w:val="000000"/>
                <w:sz w:val="16"/>
              </w:rPr>
            </w:pPr>
          </w:p>
        </w:tc>
      </w:tr>
      <w:tr w:rsidR="00C449EE" w:rsidRPr="007913C0" w14:paraId="076DA823" w14:textId="77777777" w:rsidTr="003F2EA6">
        <w:trPr>
          <w:cantSplit/>
          <w:trHeight w:val="1262"/>
        </w:trPr>
        <w:tc>
          <w:tcPr>
            <w:tcW w:w="9993" w:type="dxa"/>
            <w:gridSpan w:val="4"/>
            <w:tcBorders>
              <w:top w:val="single" w:sz="4" w:space="0" w:color="auto"/>
              <w:left w:val="double" w:sz="4" w:space="0" w:color="auto"/>
              <w:bottom w:val="double" w:sz="4" w:space="0" w:color="auto"/>
              <w:right w:val="double" w:sz="4" w:space="0" w:color="auto"/>
            </w:tcBorders>
          </w:tcPr>
          <w:p w14:paraId="554E09C0" w14:textId="542CBEF7" w:rsidR="003F2EA6" w:rsidRPr="003F2EA6" w:rsidRDefault="00A23EE0" w:rsidP="00A23EE0">
            <w:pPr>
              <w:spacing w:line="360" w:lineRule="auto"/>
              <w:outlineLvl w:val="0"/>
              <w:rPr>
                <w:rFonts w:ascii="Arial" w:hAnsi="Arial" w:cs="Arial"/>
                <w:color w:val="000000"/>
                <w:sz w:val="16"/>
              </w:rPr>
            </w:pPr>
            <w:r>
              <w:rPr>
                <w:rFonts w:ascii="Arial" w:hAnsi="Arial" w:cs="Arial"/>
                <w:color w:val="000000"/>
                <w:sz w:val="16"/>
              </w:rPr>
              <w:t>12</w:t>
            </w:r>
            <w:r w:rsidR="00C449EE" w:rsidRPr="007913C0">
              <w:rPr>
                <w:rFonts w:ascii="Arial" w:hAnsi="Arial" w:cs="Arial"/>
                <w:color w:val="000000"/>
                <w:sz w:val="16"/>
              </w:rPr>
              <w:t xml:space="preserve">. Do </w:t>
            </w:r>
            <w:r w:rsidR="00EA71FA">
              <w:rPr>
                <w:rFonts w:ascii="Arial" w:hAnsi="Arial" w:cs="Arial"/>
                <w:color w:val="000000"/>
                <w:sz w:val="16"/>
              </w:rPr>
              <w:t>wniosku</w:t>
            </w:r>
            <w:r w:rsidR="00C449EE" w:rsidRPr="007913C0">
              <w:rPr>
                <w:rFonts w:ascii="Arial" w:hAnsi="Arial" w:cs="Arial"/>
                <w:color w:val="000000"/>
                <w:sz w:val="16"/>
              </w:rPr>
              <w:t xml:space="preserve"> dołączam:</w:t>
            </w:r>
          </w:p>
          <w:p w14:paraId="2DD8E99C" w14:textId="5936D278" w:rsidR="00C449EE" w:rsidRPr="00761DB6" w:rsidRDefault="00894C13" w:rsidP="00BB3E28">
            <w:pPr>
              <w:pStyle w:val="Tekstpodstawowy"/>
              <w:spacing w:after="0"/>
              <w:jc w:val="both"/>
              <w:rPr>
                <w:rFonts w:ascii="Arial" w:hAnsi="Arial" w:cs="Arial"/>
                <w:sz w:val="18"/>
                <w:szCs w:val="18"/>
              </w:rPr>
            </w:pPr>
            <w:r>
              <w:rPr>
                <w:rFonts w:ascii="Arial" w:hAnsi="Arial" w:cs="Arial"/>
                <w:noProof/>
                <w:sz w:val="20"/>
                <w:szCs w:val="20"/>
              </w:rPr>
              <w:pict w14:anchorId="6BF7F157">
                <v:rect id="_x0000_s1044" style="position:absolute;left:0;text-align:left;margin-left:15.6pt;margin-top:1.55pt;width:7.15pt;height:7.15pt;z-index:251662336"/>
              </w:pict>
            </w:r>
            <w:r w:rsidR="00BB3E28">
              <w:rPr>
                <w:rFonts w:ascii="Arial" w:hAnsi="Arial" w:cs="Arial"/>
                <w:sz w:val="20"/>
                <w:szCs w:val="20"/>
              </w:rPr>
              <w:t xml:space="preserve">  </w:t>
            </w:r>
            <w:r w:rsidR="00435D33">
              <w:rPr>
                <w:rFonts w:ascii="Arial" w:hAnsi="Arial" w:cs="Arial"/>
                <w:sz w:val="20"/>
                <w:szCs w:val="20"/>
              </w:rPr>
              <w:t xml:space="preserve">      </w:t>
            </w:r>
            <w:r w:rsidR="00BB3E28">
              <w:rPr>
                <w:rFonts w:ascii="Arial" w:hAnsi="Arial" w:cs="Arial"/>
                <w:sz w:val="22"/>
                <w:szCs w:val="22"/>
              </w:rPr>
              <w:t xml:space="preserve"> </w:t>
            </w:r>
            <w:r w:rsidR="00BB3E28" w:rsidRPr="00761DB6">
              <w:rPr>
                <w:rFonts w:ascii="Arial" w:hAnsi="Arial" w:cs="Arial"/>
                <w:sz w:val="18"/>
                <w:szCs w:val="18"/>
              </w:rPr>
              <w:t>plan zabudowy</w:t>
            </w:r>
            <w:r w:rsidR="00761DB6">
              <w:rPr>
                <w:rFonts w:ascii="Arial" w:hAnsi="Arial" w:cs="Arial"/>
                <w:sz w:val="18"/>
                <w:szCs w:val="18"/>
              </w:rPr>
              <w:t xml:space="preserve"> </w:t>
            </w:r>
            <w:r w:rsidR="00BB3E28" w:rsidRPr="00761DB6">
              <w:rPr>
                <w:rFonts w:ascii="Arial" w:hAnsi="Arial" w:cs="Arial"/>
                <w:sz w:val="18"/>
                <w:szCs w:val="18"/>
              </w:rPr>
              <w:t xml:space="preserve">lub szkic sytuacyjny, określający usytuowanie przyłącza w stosunku do istniejącej sieci   </w:t>
            </w:r>
            <w:r w:rsidR="00BB3E28" w:rsidRPr="00761DB6">
              <w:rPr>
                <w:rFonts w:ascii="Arial" w:hAnsi="Arial" w:cs="Arial"/>
                <w:sz w:val="18"/>
                <w:szCs w:val="18"/>
              </w:rPr>
              <w:br/>
              <w:t xml:space="preserve">         wodociągowej oraz innych obiektów i sieci uzbrojenia terenu.</w:t>
            </w:r>
          </w:p>
          <w:p w14:paraId="1971D068" w14:textId="77777777" w:rsidR="00761DB6" w:rsidRPr="00761DB6" w:rsidRDefault="00761DB6" w:rsidP="00761DB6">
            <w:pPr>
              <w:pStyle w:val="Default"/>
              <w:jc w:val="both"/>
              <w:rPr>
                <w:sz w:val="18"/>
                <w:szCs w:val="18"/>
              </w:rPr>
            </w:pPr>
            <w:r w:rsidRPr="00761DB6">
              <w:rPr>
                <w:sz w:val="18"/>
                <w:szCs w:val="18"/>
              </w:rPr>
              <w:t xml:space="preserve">Plan zabudowy lub szkic sytuacyjny należy wykonać wg poniższego wzoru: </w:t>
            </w:r>
          </w:p>
          <w:p w14:paraId="3E54EDA3" w14:textId="77777777" w:rsidR="00761DB6" w:rsidRPr="00761DB6" w:rsidRDefault="00761DB6" w:rsidP="00761DB6">
            <w:pPr>
              <w:pStyle w:val="Default"/>
              <w:jc w:val="both"/>
              <w:rPr>
                <w:sz w:val="18"/>
                <w:szCs w:val="18"/>
              </w:rPr>
            </w:pPr>
            <w:r w:rsidRPr="00761DB6">
              <w:rPr>
                <w:sz w:val="18"/>
                <w:szCs w:val="18"/>
              </w:rPr>
              <w:t xml:space="preserve">1. Na aktualnej mapie zasadniczej w skali 1:500 należy wrysować przyłącz/a od budynku/ów do istniejącej sieci wodociągowej/kanalizacji sanitarnej (w przypadku gdy przyłączany budynek jest projektowany należy go wrysować) </w:t>
            </w:r>
          </w:p>
          <w:p w14:paraId="5B2D6778" w14:textId="77777777" w:rsidR="00761DB6" w:rsidRPr="00761DB6" w:rsidRDefault="00761DB6" w:rsidP="00761DB6">
            <w:pPr>
              <w:pStyle w:val="Default"/>
              <w:jc w:val="both"/>
              <w:rPr>
                <w:sz w:val="18"/>
                <w:szCs w:val="18"/>
              </w:rPr>
            </w:pPr>
            <w:r w:rsidRPr="00761DB6">
              <w:rPr>
                <w:sz w:val="18"/>
                <w:szCs w:val="18"/>
              </w:rPr>
              <w:t xml:space="preserve">2.W przypadku uzbrojenia działki w przyłącz/a należy wrysować przyłącz/a od planowanego miejsca na działce do istniejącej sieci wodociągowej/kanalizacji sanitarnej. </w:t>
            </w:r>
          </w:p>
          <w:p w14:paraId="6CD96019" w14:textId="020C410C" w:rsidR="00761DB6" w:rsidRPr="00761DB6" w:rsidRDefault="00761DB6" w:rsidP="00761DB6">
            <w:pPr>
              <w:pStyle w:val="Tekstpodstawowy"/>
              <w:spacing w:after="0"/>
              <w:jc w:val="both"/>
              <w:rPr>
                <w:rFonts w:ascii="Arial" w:hAnsi="Arial" w:cs="Arial"/>
                <w:sz w:val="18"/>
                <w:szCs w:val="18"/>
              </w:rPr>
            </w:pPr>
            <w:r w:rsidRPr="00761DB6">
              <w:rPr>
                <w:rFonts w:ascii="Arial" w:hAnsi="Arial" w:cs="Arial"/>
                <w:sz w:val="18"/>
                <w:szCs w:val="18"/>
              </w:rPr>
              <w:t xml:space="preserve">3. Przyłączem, w uproszczeniu, jest odcinek wodociągu/kanału łączący tylko </w:t>
            </w:r>
            <w:r w:rsidRPr="00761DB6">
              <w:rPr>
                <w:rFonts w:ascii="Arial" w:hAnsi="Arial" w:cs="Arial"/>
                <w:b/>
                <w:bCs/>
                <w:sz w:val="18"/>
                <w:szCs w:val="18"/>
              </w:rPr>
              <w:t xml:space="preserve">jeden </w:t>
            </w:r>
            <w:r w:rsidRPr="00761DB6">
              <w:rPr>
                <w:rFonts w:ascii="Arial" w:hAnsi="Arial" w:cs="Arial"/>
                <w:sz w:val="18"/>
                <w:szCs w:val="18"/>
              </w:rPr>
              <w:t xml:space="preserve">budynek jednorodzinny/wielorodzinny z istniejącą siec </w:t>
            </w:r>
          </w:p>
          <w:p w14:paraId="51EEEE00" w14:textId="77777777" w:rsidR="00761DB6" w:rsidRPr="00761DB6" w:rsidRDefault="00761DB6" w:rsidP="00761DB6">
            <w:pPr>
              <w:pStyle w:val="Default"/>
              <w:rPr>
                <w:sz w:val="18"/>
                <w:szCs w:val="18"/>
              </w:rPr>
            </w:pPr>
            <w:r w:rsidRPr="00761DB6">
              <w:rPr>
                <w:b/>
                <w:bCs/>
                <w:sz w:val="18"/>
                <w:szCs w:val="18"/>
              </w:rPr>
              <w:t xml:space="preserve">Nie można planować wykonania przyłączenia w nawiązaniu do istniejących przyłączy: wodociągowego, kanalizacji sanitarnej. </w:t>
            </w:r>
          </w:p>
          <w:p w14:paraId="3B76DD55" w14:textId="77777777" w:rsidR="00761DB6" w:rsidRDefault="00761DB6" w:rsidP="00761DB6">
            <w:pPr>
              <w:pStyle w:val="Default"/>
              <w:rPr>
                <w:sz w:val="18"/>
                <w:szCs w:val="18"/>
              </w:rPr>
            </w:pPr>
            <w:r w:rsidRPr="00761DB6">
              <w:rPr>
                <w:sz w:val="18"/>
                <w:szCs w:val="18"/>
              </w:rPr>
              <w:t xml:space="preserve">4. Zaleca się przy skrzyżowaniach lub zbliżeniach planowanego przyłącza z takimi obiektami jak np.: drogi publiczne, tory kolejowe, cieki wodne, sieci i przyłącza: gazowe, energetyczne, wodociągowe, kanalizacyjne, ciepłownicze, telekomunikacyjne, światłowodowe, powierzyć przygotowanie planu/szkicu osobie o odpowiednim przygotowaniu zawodowym pamiętając, że za wykonanie przyłącza niezgodnie z obowiązującymi przepisami, konsekwencje prawne </w:t>
            </w:r>
          </w:p>
          <w:p w14:paraId="562D4739" w14:textId="27351BC3" w:rsidR="00761DB6" w:rsidRPr="00761DB6" w:rsidRDefault="00761DB6" w:rsidP="00761DB6">
            <w:pPr>
              <w:pStyle w:val="Default"/>
              <w:rPr>
                <w:sz w:val="18"/>
                <w:szCs w:val="18"/>
              </w:rPr>
            </w:pPr>
            <w:r w:rsidRPr="00761DB6">
              <w:rPr>
                <w:sz w:val="18"/>
                <w:szCs w:val="18"/>
              </w:rPr>
              <w:t xml:space="preserve">i finansowe ponosi jego właściciel. </w:t>
            </w:r>
          </w:p>
          <w:p w14:paraId="525CBB7B" w14:textId="77777777" w:rsidR="00761DB6" w:rsidRPr="00761DB6" w:rsidRDefault="00761DB6" w:rsidP="00761DB6">
            <w:pPr>
              <w:pStyle w:val="Default"/>
              <w:rPr>
                <w:sz w:val="18"/>
                <w:szCs w:val="18"/>
              </w:rPr>
            </w:pPr>
            <w:r w:rsidRPr="00761DB6">
              <w:rPr>
                <w:rFonts w:ascii="Segoe UI Symbol" w:hAnsi="Segoe UI Symbol" w:cs="Segoe UI Symbol"/>
                <w:sz w:val="18"/>
                <w:szCs w:val="18"/>
              </w:rPr>
              <w:t>❑</w:t>
            </w:r>
            <w:r w:rsidRPr="00761DB6">
              <w:rPr>
                <w:sz w:val="18"/>
                <w:szCs w:val="18"/>
              </w:rPr>
              <w:t xml:space="preserve"> oświadczenie o przedmiocie statusu prawnego w stosunku do nieruchomości </w:t>
            </w:r>
          </w:p>
          <w:p w14:paraId="51FA391B" w14:textId="4122B4CF" w:rsidR="00C449EE" w:rsidRPr="007913C0" w:rsidRDefault="00761DB6" w:rsidP="00761DB6">
            <w:pPr>
              <w:pStyle w:val="Tekstpodstawowy"/>
              <w:spacing w:after="0"/>
              <w:ind w:left="289"/>
              <w:rPr>
                <w:rFonts w:ascii="Arial" w:hAnsi="Arial" w:cs="Arial"/>
                <w:sz w:val="20"/>
                <w:szCs w:val="20"/>
              </w:rPr>
            </w:pPr>
            <w:r w:rsidRPr="00761DB6">
              <w:rPr>
                <w:rFonts w:ascii="Arial" w:hAnsi="Arial" w:cs="Arial"/>
                <w:i/>
                <w:iCs/>
                <w:sz w:val="18"/>
                <w:szCs w:val="18"/>
              </w:rPr>
              <w:t>W przypadku nieuregulowanego statusu prawnego w stosunku do nieruchomości w chwili składania niniejszego oświadczenia Inwestor zobowiązuje się do przedłożenia stosownych dokumentów potwierdzających prawo własności podczas zawierania umowy o zaopatrzenie w wodę i/lub odprowadzanie ścieków.</w:t>
            </w:r>
            <w:r>
              <w:rPr>
                <w:i/>
                <w:iCs/>
                <w:sz w:val="16"/>
                <w:szCs w:val="16"/>
              </w:rPr>
              <w:t xml:space="preserve"> </w:t>
            </w:r>
          </w:p>
        </w:tc>
      </w:tr>
      <w:tr w:rsidR="00C449EE" w:rsidRPr="007913C0" w14:paraId="3F6BFB88" w14:textId="77777777" w:rsidTr="00A23EE0">
        <w:trPr>
          <w:cantSplit/>
          <w:trHeight w:val="354"/>
        </w:trPr>
        <w:tc>
          <w:tcPr>
            <w:tcW w:w="9993" w:type="dxa"/>
            <w:gridSpan w:val="4"/>
            <w:tcBorders>
              <w:top w:val="double" w:sz="4" w:space="0" w:color="auto"/>
              <w:left w:val="nil"/>
              <w:bottom w:val="double" w:sz="4" w:space="0" w:color="auto"/>
              <w:right w:val="nil"/>
            </w:tcBorders>
          </w:tcPr>
          <w:p w14:paraId="14D80CB3" w14:textId="77777777" w:rsidR="00C449EE" w:rsidRPr="00931FB7" w:rsidRDefault="00931FB7" w:rsidP="00931FB7">
            <w:pPr>
              <w:rPr>
                <w:rFonts w:ascii="Arial" w:hAnsi="Arial" w:cs="Arial"/>
                <w:sz w:val="20"/>
                <w:szCs w:val="20"/>
              </w:rPr>
            </w:pPr>
            <w:r w:rsidRPr="008B16DF">
              <w:rPr>
                <w:rFonts w:ascii="Arial" w:hAnsi="Arial" w:cs="Arial"/>
                <w:sz w:val="20"/>
                <w:szCs w:val="20"/>
              </w:rPr>
              <w:t>*Niepotrzebne skreślić</w:t>
            </w:r>
          </w:p>
        </w:tc>
      </w:tr>
      <w:tr w:rsidR="00C449EE" w:rsidRPr="007913C0" w14:paraId="2ADFC8A4" w14:textId="77777777" w:rsidTr="00A23EE0">
        <w:trPr>
          <w:cantSplit/>
          <w:trHeight w:val="358"/>
        </w:trPr>
        <w:tc>
          <w:tcPr>
            <w:tcW w:w="9993"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2C9D5557" w14:textId="46514A00" w:rsidR="00C449EE" w:rsidRPr="007913C0" w:rsidRDefault="00B90AE0" w:rsidP="00B90AE0">
            <w:pPr>
              <w:pStyle w:val="Nagwek3"/>
              <w:spacing w:line="276" w:lineRule="auto"/>
              <w:rPr>
                <w:rFonts w:cs="Arial"/>
                <w:sz w:val="24"/>
                <w:szCs w:val="24"/>
                <w:lang w:eastAsia="en-US"/>
              </w:rPr>
            </w:pPr>
            <w:r>
              <w:rPr>
                <w:rFonts w:cs="Arial"/>
                <w:sz w:val="24"/>
                <w:szCs w:val="24"/>
                <w:lang w:eastAsia="en-US"/>
              </w:rPr>
              <w:lastRenderedPageBreak/>
              <w:t>OŚWIADCZENIE  OSOBY UBIEGAJĄCEJ SIĘ O PRZYŁĄCZENIE</w:t>
            </w:r>
          </w:p>
        </w:tc>
      </w:tr>
      <w:tr w:rsidR="00C449EE" w:rsidRPr="007913C0" w14:paraId="30A32D61" w14:textId="77777777" w:rsidTr="00CE53B1">
        <w:trPr>
          <w:cantSplit/>
          <w:trHeight w:val="1833"/>
        </w:trPr>
        <w:tc>
          <w:tcPr>
            <w:tcW w:w="9993" w:type="dxa"/>
            <w:gridSpan w:val="4"/>
            <w:tcBorders>
              <w:top w:val="single" w:sz="4" w:space="0" w:color="auto"/>
              <w:left w:val="double" w:sz="4" w:space="0" w:color="auto"/>
              <w:bottom w:val="double" w:sz="4" w:space="0" w:color="auto"/>
              <w:right w:val="double" w:sz="4" w:space="0" w:color="auto"/>
            </w:tcBorders>
            <w:vAlign w:val="center"/>
          </w:tcPr>
          <w:p w14:paraId="0438FC3F" w14:textId="3790A98F" w:rsidR="00B90AE0" w:rsidRDefault="00B90AE0" w:rsidP="00B90AE0">
            <w:pPr>
              <w:ind w:left="589"/>
              <w:jc w:val="both"/>
              <w:rPr>
                <w:rFonts w:ascii="Arial" w:hAnsi="Arial" w:cs="Arial"/>
                <w:sz w:val="20"/>
                <w:szCs w:val="20"/>
              </w:rPr>
            </w:pPr>
            <w:r>
              <w:rPr>
                <w:rFonts w:ascii="Arial" w:hAnsi="Arial" w:cs="Arial"/>
                <w:sz w:val="20"/>
                <w:szCs w:val="20"/>
              </w:rPr>
              <w:t xml:space="preserve">Wyrażam zgodę na przetwarzanie moich danych osobowych zawartych w niniejszym wniosku w celu podjęcia działań niezbędnych do przyłączenia mojej nieruchomości do sieci, zgodnie </w:t>
            </w:r>
            <w:r>
              <w:rPr>
                <w:rFonts w:ascii="Arial" w:hAnsi="Arial" w:cs="Arial"/>
                <w:sz w:val="20"/>
                <w:szCs w:val="20"/>
              </w:rPr>
              <w:br/>
              <w:t xml:space="preserve">z Rozporządzeniem Parlamentu Europejskiego i Rady (UE) 2016/679 z dnia 27 kwietnia 2016 roku oraz ustawą z dnia 10 maja 2018 roku o ochronie danych osobowych (Dz.U.2018 poz. 1000) oraz zgodnie klauzulą informacyjną załączoną do niniejszego wniosku. </w:t>
            </w:r>
          </w:p>
          <w:p w14:paraId="2791C371" w14:textId="77777777" w:rsidR="00B90AE0" w:rsidRDefault="00B90AE0" w:rsidP="00B90AE0">
            <w:pPr>
              <w:ind w:left="589"/>
              <w:jc w:val="both"/>
              <w:rPr>
                <w:rFonts w:ascii="Arial" w:hAnsi="Arial" w:cs="Arial"/>
                <w:sz w:val="20"/>
                <w:szCs w:val="20"/>
              </w:rPr>
            </w:pPr>
          </w:p>
          <w:p w14:paraId="08738989" w14:textId="77777777" w:rsidR="00B90AE0" w:rsidRDefault="00B90AE0" w:rsidP="00B90AE0">
            <w:pPr>
              <w:ind w:left="589"/>
              <w:jc w:val="both"/>
              <w:rPr>
                <w:rFonts w:ascii="Arial" w:hAnsi="Arial" w:cs="Arial"/>
                <w:sz w:val="20"/>
                <w:szCs w:val="20"/>
              </w:rPr>
            </w:pPr>
          </w:p>
          <w:p w14:paraId="0A33A928" w14:textId="77777777" w:rsidR="00B90AE0" w:rsidRDefault="00B90AE0" w:rsidP="00B90AE0">
            <w:pPr>
              <w:ind w:left="589"/>
              <w:jc w:val="both"/>
              <w:rPr>
                <w:rFonts w:ascii="Arial" w:hAnsi="Arial" w:cs="Arial"/>
                <w:sz w:val="20"/>
                <w:szCs w:val="20"/>
              </w:rPr>
            </w:pPr>
          </w:p>
          <w:p w14:paraId="78ACAD2E" w14:textId="759B431C" w:rsidR="00C449EE" w:rsidRPr="007913C0" w:rsidRDefault="00C449EE" w:rsidP="00A23EE0">
            <w:pPr>
              <w:outlineLvl w:val="0"/>
              <w:rPr>
                <w:rFonts w:ascii="Arial" w:hAnsi="Arial" w:cs="Arial"/>
              </w:rPr>
            </w:pPr>
          </w:p>
          <w:p w14:paraId="19AFFF0C" w14:textId="77777777" w:rsidR="00C449EE" w:rsidRDefault="00C449EE" w:rsidP="00A23EE0">
            <w:pPr>
              <w:outlineLvl w:val="0"/>
              <w:rPr>
                <w:rFonts w:ascii="Arial" w:hAnsi="Arial" w:cs="Arial"/>
                <w:sz w:val="18"/>
                <w:szCs w:val="18"/>
              </w:rPr>
            </w:pPr>
            <w:r w:rsidRPr="007913C0">
              <w:rPr>
                <w:rFonts w:ascii="Arial" w:hAnsi="Arial" w:cs="Arial"/>
                <w:sz w:val="12"/>
              </w:rPr>
              <w:t xml:space="preserve">              </w:t>
            </w:r>
            <w:r w:rsidR="000C4533">
              <w:rPr>
                <w:rFonts w:ascii="Arial" w:hAnsi="Arial" w:cs="Arial"/>
                <w:sz w:val="18"/>
                <w:szCs w:val="18"/>
              </w:rPr>
              <w:t xml:space="preserve">   Dnia …………………………………</w:t>
            </w:r>
            <w:r w:rsidRPr="000C4533">
              <w:rPr>
                <w:rFonts w:ascii="Arial" w:hAnsi="Arial" w:cs="Arial"/>
                <w:sz w:val="18"/>
                <w:szCs w:val="18"/>
              </w:rPr>
              <w:t xml:space="preserve">                                 Podpis</w:t>
            </w:r>
            <w:r w:rsidR="00D2312A">
              <w:rPr>
                <w:rFonts w:ascii="Arial" w:hAnsi="Arial" w:cs="Arial"/>
                <w:sz w:val="18"/>
                <w:szCs w:val="18"/>
              </w:rPr>
              <w:t xml:space="preserve"> czytelny</w:t>
            </w:r>
            <w:r w:rsidRPr="000C4533">
              <w:rPr>
                <w:rFonts w:ascii="Arial" w:hAnsi="Arial" w:cs="Arial"/>
                <w:sz w:val="18"/>
                <w:szCs w:val="18"/>
              </w:rPr>
              <w:t xml:space="preserve"> …………………………….………………….</w:t>
            </w:r>
          </w:p>
          <w:p w14:paraId="137CAA6F" w14:textId="2A923682" w:rsidR="00B90AE0" w:rsidRPr="000C4533" w:rsidRDefault="00B90AE0" w:rsidP="00A23EE0">
            <w:pPr>
              <w:outlineLvl w:val="0"/>
              <w:rPr>
                <w:rFonts w:ascii="Arial" w:hAnsi="Arial" w:cs="Arial"/>
                <w:sz w:val="18"/>
                <w:szCs w:val="18"/>
              </w:rPr>
            </w:pPr>
          </w:p>
        </w:tc>
      </w:tr>
    </w:tbl>
    <w:p w14:paraId="60AFDFAB" w14:textId="77777777" w:rsidR="00B90AE0" w:rsidRDefault="00B90AE0" w:rsidP="00B90AE0">
      <w:pPr>
        <w:pStyle w:val="NormalnyWeb"/>
        <w:framePr w:hSpace="141" w:wrap="around" w:vAnchor="text" w:hAnchor="page" w:x="2440" w:y="3500"/>
        <w:shd w:val="clear" w:color="auto" w:fill="FFFFFF"/>
        <w:spacing w:before="0" w:beforeAutospacing="0" w:after="0" w:afterAutospacing="0"/>
        <w:jc w:val="center"/>
        <w:textAlignment w:val="baseline"/>
        <w:rPr>
          <w:rStyle w:val="Uwydatnienie"/>
          <w:rFonts w:ascii="Arial" w:hAnsi="Arial" w:cs="Arial"/>
          <w:b/>
        </w:rPr>
      </w:pPr>
      <w:r>
        <w:rPr>
          <w:rStyle w:val="Uwydatnienie"/>
          <w:rFonts w:ascii="Arial" w:hAnsi="Arial" w:cs="Arial"/>
          <w:b/>
        </w:rPr>
        <w:t>Załącznik do zlecenia/wniosku* opracowania warunków przyłączenia</w:t>
      </w:r>
    </w:p>
    <w:p w14:paraId="01236235" w14:textId="77777777" w:rsidR="00C74E94" w:rsidRDefault="00C74E94" w:rsidP="00761DB6">
      <w:pPr>
        <w:pStyle w:val="NormalnyWeb"/>
        <w:shd w:val="clear" w:color="auto" w:fill="FFFFFF"/>
        <w:spacing w:before="0" w:beforeAutospacing="0" w:after="0" w:afterAutospacing="0"/>
        <w:textAlignment w:val="baseline"/>
        <w:rPr>
          <w:rStyle w:val="Uwydatnienie"/>
          <w:rFonts w:ascii="Arial" w:hAnsi="Arial" w:cs="Arial"/>
          <w:b/>
          <w:u w:val="single"/>
        </w:rPr>
      </w:pPr>
    </w:p>
    <w:p w14:paraId="29CCA1DF" w14:textId="77777777" w:rsidR="00B90AE0" w:rsidRDefault="00B90AE0" w:rsidP="00761DB6">
      <w:pPr>
        <w:pStyle w:val="NormalnyWeb"/>
        <w:shd w:val="clear" w:color="auto" w:fill="FFFFFF"/>
        <w:spacing w:before="0" w:beforeAutospacing="0" w:after="0" w:afterAutospacing="0"/>
        <w:textAlignment w:val="baseline"/>
        <w:rPr>
          <w:rStyle w:val="Uwydatnienie"/>
          <w:rFonts w:ascii="Arial" w:hAnsi="Arial" w:cs="Arial"/>
          <w:b/>
          <w:u w:val="single"/>
        </w:rPr>
      </w:pPr>
    </w:p>
    <w:p w14:paraId="457B38BC" w14:textId="77777777" w:rsidR="00C449EE" w:rsidRPr="00B01E7F" w:rsidRDefault="00C449EE" w:rsidP="00C449EE">
      <w:pPr>
        <w:pStyle w:val="NormalnyWeb"/>
        <w:shd w:val="clear" w:color="auto" w:fill="FFFFFF"/>
        <w:spacing w:before="0" w:beforeAutospacing="0" w:after="0" w:afterAutospacing="0"/>
        <w:jc w:val="center"/>
        <w:textAlignment w:val="baseline"/>
        <w:rPr>
          <w:rFonts w:ascii="Arial" w:hAnsi="Arial" w:cs="Arial"/>
          <w:b/>
          <w:i/>
          <w:sz w:val="20"/>
          <w:szCs w:val="20"/>
        </w:rPr>
      </w:pPr>
      <w:r w:rsidRPr="00B01E7F">
        <w:rPr>
          <w:rStyle w:val="Uwydatnienie"/>
          <w:rFonts w:ascii="Arial" w:hAnsi="Arial" w:cs="Arial"/>
          <w:b/>
          <w:i w:val="0"/>
          <w:sz w:val="20"/>
          <w:szCs w:val="20"/>
          <w:u w:val="single"/>
        </w:rPr>
        <w:t>KLAUZULA INFORMACYJNA</w:t>
      </w:r>
      <w:r w:rsidRPr="00B01E7F">
        <w:rPr>
          <w:rFonts w:ascii="Arial" w:hAnsi="Arial" w:cs="Arial"/>
          <w:b/>
          <w:i/>
          <w:sz w:val="20"/>
          <w:szCs w:val="20"/>
        </w:rPr>
        <w:br/>
        <w:t>do przetwarzania danych osobowych</w:t>
      </w:r>
    </w:p>
    <w:p w14:paraId="57ACA7EB" w14:textId="26DA66DA" w:rsidR="00C449EE" w:rsidRPr="007E633E" w:rsidRDefault="00C449EE" w:rsidP="007E633E">
      <w:pPr>
        <w:pStyle w:val="NormalnyWeb"/>
        <w:shd w:val="clear" w:color="auto" w:fill="FFFFFF"/>
        <w:spacing w:before="0" w:beforeAutospacing="0" w:after="0" w:afterAutospacing="0"/>
        <w:textAlignment w:val="baseline"/>
        <w:rPr>
          <w:rFonts w:ascii="Arial" w:hAnsi="Arial" w:cs="Arial"/>
          <w:b/>
          <w:sz w:val="20"/>
          <w:szCs w:val="20"/>
        </w:rPr>
      </w:pPr>
      <w:r w:rsidRPr="00C74E94">
        <w:rPr>
          <w:rFonts w:ascii="Arial" w:hAnsi="Arial" w:cs="Arial"/>
          <w:b/>
          <w:sz w:val="20"/>
          <w:szCs w:val="20"/>
        </w:rPr>
        <w:t> </w:t>
      </w:r>
    </w:p>
    <w:p w14:paraId="55CAC633"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Zgodnie z art. 13 ogólnego rozporządzenia o ochronie danych osobowych z dnia 27 kwietnia 2016 r. (Dz. Urz. UE L 119 z 04.05.2016) informuję, iż: </w:t>
      </w:r>
    </w:p>
    <w:p w14:paraId="5F226F23"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470E7F09"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1) administratorem Pani/Pana danych osobowych jest Gmina Nozdrzec z siedzibą w 36-245 Nozdrzec 224, </w:t>
      </w:r>
    </w:p>
    <w:p w14:paraId="122C56A3"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4A0460F0" w14:textId="4E42A075"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2) Inspektorem Ochrony Danych Osobowych w Gminie Nozdrzec jest Pani Katarzyna Nowosielska, </w:t>
      </w:r>
      <w:r w:rsidRPr="00C32DC3">
        <w:rPr>
          <w:rFonts w:ascii="Arial" w:hAnsi="Arial" w:cs="Arial"/>
          <w:sz w:val="20"/>
          <w:szCs w:val="20"/>
        </w:rPr>
        <w:br/>
        <w:t xml:space="preserve">e-mail: </w:t>
      </w:r>
      <w:hyperlink r:id="rId8" w:tgtFrame="_blank" w:history="1">
        <w:r w:rsidRPr="00C32DC3">
          <w:rPr>
            <w:rStyle w:val="Hipercze"/>
            <w:rFonts w:ascii="Arial" w:hAnsi="Arial" w:cs="Arial"/>
            <w:sz w:val="20"/>
            <w:szCs w:val="20"/>
          </w:rPr>
          <w:t>katarzyna@nozdrzec.pl</w:t>
        </w:r>
      </w:hyperlink>
      <w:r w:rsidRPr="00C32DC3">
        <w:rPr>
          <w:rFonts w:ascii="Arial" w:hAnsi="Arial" w:cs="Arial"/>
          <w:sz w:val="20"/>
          <w:szCs w:val="20"/>
        </w:rPr>
        <w:t>, tel. 13 43 98 020</w:t>
      </w:r>
    </w:p>
    <w:p w14:paraId="2507BA18"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347AFB91" w14:textId="2A27B211"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3) Pani/Pana dane osobowe przetwarzane będą w celu realizacji ustawowych zadań urzędu – na podstawie Art. 6 ust. 1 lit. c ogólnego rozporządzenia o ochronie danych osobowych </w:t>
      </w:r>
      <w:r w:rsidRPr="00C32DC3">
        <w:rPr>
          <w:rFonts w:ascii="Arial" w:hAnsi="Arial" w:cs="Arial"/>
          <w:sz w:val="20"/>
          <w:szCs w:val="20"/>
        </w:rPr>
        <w:br/>
        <w:t xml:space="preserve">z dnia 27 kwietnia 2016 r. oraz na podstawie Art. 9 ust.1 lit. g ogólnego rozporządzenia </w:t>
      </w:r>
      <w:r w:rsidRPr="00C32DC3">
        <w:rPr>
          <w:rFonts w:ascii="Arial" w:hAnsi="Arial" w:cs="Arial"/>
          <w:sz w:val="20"/>
          <w:szCs w:val="20"/>
        </w:rPr>
        <w:br/>
        <w:t xml:space="preserve">o ochronie danych osobowych z dnia 27 kwietnia 2016 r. oraz ustawy z dnia 8 marca 1990 r. </w:t>
      </w:r>
      <w:r w:rsidRPr="00C32DC3">
        <w:rPr>
          <w:rFonts w:ascii="Arial" w:hAnsi="Arial" w:cs="Arial"/>
          <w:sz w:val="20"/>
          <w:szCs w:val="20"/>
        </w:rPr>
        <w:br/>
        <w:t xml:space="preserve">o samorządzie gminnym (Dz.U. z 2017 r. poz. 1985) oraz ustaw szczegółowych. </w:t>
      </w:r>
    </w:p>
    <w:p w14:paraId="6D11C323"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5D781145"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4) odbiorcami Pani/Pana danych osobowych będą wyłącznie podmioty uprawnione do uzyskania danych osobowych na podstawie przepisów prawa </w:t>
      </w:r>
    </w:p>
    <w:p w14:paraId="623B7222"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1D967C0A" w14:textId="2A79101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5) Pani/Pana dane osobowe przechowywane będą w czasie określonym przepisami prawa, zgodnie </w:t>
      </w:r>
      <w:r w:rsidR="00894C13">
        <w:rPr>
          <w:rFonts w:ascii="Arial" w:hAnsi="Arial" w:cs="Arial"/>
          <w:sz w:val="20"/>
          <w:szCs w:val="20"/>
        </w:rPr>
        <w:br/>
      </w:r>
      <w:r w:rsidRPr="00C32DC3">
        <w:rPr>
          <w:rFonts w:ascii="Arial" w:hAnsi="Arial" w:cs="Arial"/>
          <w:sz w:val="20"/>
          <w:szCs w:val="20"/>
        </w:rPr>
        <w:t xml:space="preserve">z instrukcją kancelaryjną </w:t>
      </w:r>
    </w:p>
    <w:p w14:paraId="31213E83"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6367E7E0"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6) posiada Pani/Pan prawo żądania od administratora dostępu do danych osobowych, prawo do ich sprostowania, usunięcia lub ograniczenia przetwarzania, prawo do wniesienia sprzeciwu wobec przetwarzania, prawo do przenoszenia danych, prawo do cofnięcia zgody w dowolnym momencie </w:t>
      </w:r>
    </w:p>
    <w:p w14:paraId="243776BC"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7ED2D585"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7) ma Pani/Pan prawo wniesienia skargi do organu nadzorczego </w:t>
      </w:r>
    </w:p>
    <w:p w14:paraId="79565D9A" w14:textId="77777777"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  </w:t>
      </w:r>
    </w:p>
    <w:p w14:paraId="0151DAC1" w14:textId="45F3866E" w:rsidR="007E633E" w:rsidRPr="00C32DC3" w:rsidRDefault="007E633E" w:rsidP="007E633E">
      <w:pPr>
        <w:jc w:val="both"/>
        <w:rPr>
          <w:rFonts w:ascii="Arial" w:hAnsi="Arial" w:cs="Arial"/>
          <w:sz w:val="20"/>
          <w:szCs w:val="20"/>
        </w:rPr>
      </w:pPr>
      <w:r w:rsidRPr="00C32DC3">
        <w:rPr>
          <w:rFonts w:ascii="Arial" w:hAnsi="Arial" w:cs="Arial"/>
          <w:sz w:val="20"/>
          <w:szCs w:val="20"/>
        </w:rPr>
        <w:t xml:space="preserve">8) podanie danych osobowych w zakresie wymaganym ustawodawstwem jest obligatoryjne, </w:t>
      </w:r>
      <w:r w:rsidR="00894C13">
        <w:rPr>
          <w:rFonts w:ascii="Arial" w:hAnsi="Arial" w:cs="Arial"/>
          <w:sz w:val="20"/>
          <w:szCs w:val="20"/>
        </w:rPr>
        <w:br/>
      </w:r>
      <w:r w:rsidRPr="00C32DC3">
        <w:rPr>
          <w:rFonts w:ascii="Arial" w:hAnsi="Arial" w:cs="Arial"/>
          <w:sz w:val="20"/>
          <w:szCs w:val="20"/>
        </w:rPr>
        <w:t xml:space="preserve">a w pozostałym zakresie jest dobrowolne </w:t>
      </w:r>
    </w:p>
    <w:p w14:paraId="15B2C07C" w14:textId="77777777" w:rsidR="00E07E0D" w:rsidRDefault="00E07E0D">
      <w:pPr>
        <w:rPr>
          <w:rFonts w:ascii="Arial" w:hAnsi="Arial" w:cs="Arial"/>
        </w:rPr>
      </w:pPr>
    </w:p>
    <w:p w14:paraId="058F0DEC" w14:textId="77777777" w:rsidR="00E07E0D" w:rsidRDefault="00E07E0D">
      <w:pPr>
        <w:rPr>
          <w:rFonts w:ascii="Arial" w:hAnsi="Arial" w:cs="Arial"/>
        </w:rPr>
      </w:pPr>
    </w:p>
    <w:p w14:paraId="5C15C50A" w14:textId="77777777" w:rsidR="00E07E0D" w:rsidRDefault="00E07E0D">
      <w:pPr>
        <w:rPr>
          <w:rFonts w:ascii="Arial" w:hAnsi="Arial" w:cs="Arial"/>
        </w:rPr>
      </w:pPr>
    </w:p>
    <w:p w14:paraId="4A34F436" w14:textId="77777777" w:rsidR="00E07E0D" w:rsidRDefault="00E07E0D">
      <w:pPr>
        <w:rPr>
          <w:rFonts w:ascii="Arial" w:hAnsi="Arial" w:cs="Arial"/>
        </w:rPr>
      </w:pPr>
    </w:p>
    <w:p w14:paraId="6C89A4D0" w14:textId="77777777" w:rsidR="00E07E0D" w:rsidRDefault="00E07E0D">
      <w:pPr>
        <w:rPr>
          <w:rFonts w:ascii="Arial" w:hAnsi="Arial" w:cs="Arial"/>
        </w:rPr>
      </w:pPr>
    </w:p>
    <w:p w14:paraId="7784C0A9" w14:textId="5732765C" w:rsidR="00E07E0D" w:rsidRDefault="00894C13" w:rsidP="00894C13">
      <w:pPr>
        <w:tabs>
          <w:tab w:val="left" w:pos="5880"/>
        </w:tabs>
        <w:rPr>
          <w:rFonts w:ascii="Arial" w:hAnsi="Arial" w:cs="Arial"/>
        </w:rPr>
      </w:pPr>
      <w:r>
        <w:rPr>
          <w:rFonts w:ascii="Arial" w:hAnsi="Arial" w:cs="Arial"/>
        </w:rPr>
        <w:tab/>
        <w:t>………………………………..</w:t>
      </w:r>
    </w:p>
    <w:p w14:paraId="3AE01266" w14:textId="77777777" w:rsidR="008D2834" w:rsidRDefault="008D2834">
      <w:pPr>
        <w:rPr>
          <w:rFonts w:ascii="Arial" w:hAnsi="Arial" w:cs="Arial"/>
        </w:rPr>
      </w:pPr>
    </w:p>
    <w:sectPr w:rsidR="008D2834" w:rsidSect="009A000D">
      <w:footerReference w:type="default" r:id="rId9"/>
      <w:pgSz w:w="11906" w:h="16838"/>
      <w:pgMar w:top="851" w:right="1418" w:bottom="113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D2372" w14:textId="77777777" w:rsidR="00764A5C" w:rsidRDefault="00764A5C" w:rsidP="00C449EE">
      <w:r>
        <w:separator/>
      </w:r>
    </w:p>
  </w:endnote>
  <w:endnote w:type="continuationSeparator" w:id="0">
    <w:p w14:paraId="4F36367D" w14:textId="77777777" w:rsidR="00764A5C" w:rsidRDefault="00764A5C" w:rsidP="00C4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D3FB4" w14:textId="77777777" w:rsidR="00ED2A37" w:rsidRDefault="00ED2A37" w:rsidP="00ED1BD2">
    <w:pPr>
      <w:pStyle w:val="Stopka"/>
      <w:jc w:val="center"/>
      <w:rPr>
        <w:rFonts w:ascii="Cambria" w:hAnsi="Cambria"/>
        <w:i/>
        <w:color w:val="808080" w:themeColor="background1" w:themeShade="80"/>
        <w:sz w:val="20"/>
        <w:szCs w:val="20"/>
      </w:rPr>
    </w:pPr>
  </w:p>
  <w:p w14:paraId="68419376" w14:textId="77777777" w:rsidR="00ED2A37" w:rsidRDefault="00ED2A37" w:rsidP="00ED1BD2">
    <w:pPr>
      <w:pStyle w:val="Stopka"/>
      <w:jc w:val="center"/>
      <w:rPr>
        <w:rFonts w:ascii="Cambria" w:hAnsi="Cambria"/>
        <w:i/>
        <w:color w:val="808080" w:themeColor="background1" w:themeShade="80"/>
        <w:sz w:val="20"/>
        <w:szCs w:val="20"/>
      </w:rPr>
    </w:pPr>
  </w:p>
  <w:p w14:paraId="36C3031D" w14:textId="77777777" w:rsidR="00ED2A37" w:rsidRPr="00ED1BD2" w:rsidRDefault="00ED2A37" w:rsidP="00ED1BD2">
    <w:pPr>
      <w:pStyle w:val="Stopka"/>
      <w:jc w:val="center"/>
      <w:rPr>
        <w:rFonts w:ascii="Cambria" w:hAnsi="Cambria"/>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3CBF7" w14:textId="77777777" w:rsidR="00764A5C" w:rsidRDefault="00764A5C" w:rsidP="00C449EE">
      <w:r>
        <w:separator/>
      </w:r>
    </w:p>
  </w:footnote>
  <w:footnote w:type="continuationSeparator" w:id="0">
    <w:p w14:paraId="28923028" w14:textId="77777777" w:rsidR="00764A5C" w:rsidRDefault="00764A5C" w:rsidP="00C4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000002"/>
    <w:multiLevelType w:val="multilevel"/>
    <w:tmpl w:val="00000002"/>
    <w:name w:val="WW8Num2"/>
    <w:lvl w:ilvl="0">
      <w:start w:val="1"/>
      <w:numFmt w:val="decimal"/>
      <w:suff w:val="nothing"/>
      <w:lvlText w:val="%1."/>
      <w:lvlJc w:val="left"/>
      <w:pPr>
        <w:ind w:left="283" w:hanging="283"/>
      </w:pPr>
    </w:lvl>
    <w:lvl w:ilvl="1">
      <w:start w:val="3"/>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03"/>
    <w:multiLevelType w:val="singleLevel"/>
    <w:tmpl w:val="00000003"/>
    <w:name w:val="WW8Num6"/>
    <w:lvl w:ilvl="0">
      <w:start w:val="1"/>
      <w:numFmt w:val="lowerLetter"/>
      <w:suff w:val="nothing"/>
      <w:lvlText w:val="%1)"/>
      <w:lvlJc w:val="left"/>
      <w:pPr>
        <w:ind w:left="1060" w:hanging="360"/>
      </w:pPr>
      <w:rPr>
        <w:b/>
        <w:i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644" w:hanging="360"/>
      </w:pPr>
      <w:rPr>
        <w:rFonts w:ascii="Arial" w:hAnsi="Arial" w:cs="Arial" w:hint="default"/>
        <w:b w:val="0"/>
        <w:color w:val="000000"/>
      </w:rPr>
    </w:lvl>
  </w:abstractNum>
  <w:abstractNum w:abstractNumId="4" w15:restartNumberingAfterBreak="0">
    <w:nsid w:val="00000006"/>
    <w:multiLevelType w:val="singleLevel"/>
    <w:tmpl w:val="00000006"/>
    <w:lvl w:ilvl="0">
      <w:start w:val="1"/>
      <w:numFmt w:val="lowerLetter"/>
      <w:lvlText w:val="%1)"/>
      <w:lvlJc w:val="left"/>
      <w:pPr>
        <w:tabs>
          <w:tab w:val="num" w:pos="0"/>
        </w:tabs>
        <w:ind w:left="644" w:hanging="360"/>
      </w:pPr>
      <w:rPr>
        <w:rFonts w:cs="Aria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644" w:hanging="360"/>
      </w:pPr>
      <w:rPr>
        <w:rFonts w:ascii="Arial" w:hAnsi="Arial" w:cs="Arial" w:hint="default"/>
        <w:color w:val="000000"/>
        <w:lang w:val="en-US"/>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644" w:hanging="360"/>
      </w:pPr>
      <w:rPr>
        <w:rFonts w:ascii="Arial" w:hAnsi="Arial" w:cs="Arial" w:hint="default"/>
        <w:color w:val="00000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644" w:hanging="360"/>
      </w:pPr>
      <w:rPr>
        <w:rFonts w:ascii="Arial" w:hAnsi="Arial" w:cs="Arial" w:hint="default"/>
        <w:color w:val="000000"/>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644" w:hanging="360"/>
      </w:pPr>
      <w:rPr>
        <w:rFonts w:ascii="Arial" w:hAnsi="Arial" w:cs="Arial" w:hint="default"/>
        <w:color w:val="000000"/>
      </w:r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644" w:hanging="360"/>
      </w:pPr>
      <w:rPr>
        <w:rFonts w:ascii="Arial" w:hAnsi="Arial" w:cs="Arial" w:hint="default"/>
        <w:color w:val="000000"/>
      </w:rPr>
    </w:lvl>
  </w:abstractNum>
  <w:abstractNum w:abstractNumId="10" w15:restartNumberingAfterBreak="0">
    <w:nsid w:val="0000000E"/>
    <w:multiLevelType w:val="singleLevel"/>
    <w:tmpl w:val="04150011"/>
    <w:name w:val="WW8Num26"/>
    <w:lvl w:ilvl="0">
      <w:start w:val="1"/>
      <w:numFmt w:val="decimal"/>
      <w:lvlText w:val="%1)"/>
      <w:lvlJc w:val="left"/>
      <w:pPr>
        <w:ind w:left="644" w:hanging="360"/>
      </w:pPr>
      <w:rPr>
        <w:rFonts w:ascii="Arial" w:hAnsi="Arial" w:cs="Arial" w:hint="default"/>
        <w:b w:val="0"/>
        <w:color w:val="000000"/>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644" w:hanging="360"/>
      </w:pPr>
      <w:rPr>
        <w:rFonts w:ascii="Arial" w:hAnsi="Arial" w:cs="Arial" w:hint="default"/>
        <w:color w:val="000000"/>
      </w:rPr>
    </w:lvl>
  </w:abstractNum>
  <w:abstractNum w:abstractNumId="1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singleLevel"/>
    <w:tmpl w:val="04150011"/>
    <w:lvl w:ilvl="0">
      <w:start w:val="1"/>
      <w:numFmt w:val="decimal"/>
      <w:lvlText w:val="%1)"/>
      <w:lvlJc w:val="left"/>
      <w:pPr>
        <w:ind w:left="720" w:hanging="360"/>
      </w:pPr>
      <w:rPr>
        <w:rFonts w:ascii="Arial" w:hAnsi="Arial" w:cs="Arial" w:hint="default"/>
        <w:color w:val="000000"/>
      </w:rPr>
    </w:lvl>
  </w:abstractNum>
  <w:abstractNum w:abstractNumId="14" w15:restartNumberingAfterBreak="0">
    <w:nsid w:val="00000013"/>
    <w:multiLevelType w:val="singleLevel"/>
    <w:tmpl w:val="00000013"/>
    <w:name w:val="WW8Num19"/>
    <w:lvl w:ilvl="0">
      <w:start w:val="1"/>
      <w:numFmt w:val="lowerLetter"/>
      <w:lvlText w:val="%1)"/>
      <w:lvlJc w:val="left"/>
      <w:pPr>
        <w:tabs>
          <w:tab w:val="num" w:pos="0"/>
        </w:tabs>
        <w:ind w:left="644" w:hanging="360"/>
      </w:pPr>
      <w:rPr>
        <w:rFonts w:ascii="Arial" w:eastAsia="Arial" w:hAnsi="Arial" w:cs="Arial" w:hint="default"/>
        <w:color w:val="000000"/>
      </w:rPr>
    </w:lvl>
  </w:abstractNum>
  <w:abstractNum w:abstractNumId="15" w15:restartNumberingAfterBreak="0">
    <w:nsid w:val="00000014"/>
    <w:multiLevelType w:val="singleLevel"/>
    <w:tmpl w:val="00000014"/>
    <w:name w:val="WW8Num20"/>
    <w:lvl w:ilvl="0">
      <w:start w:val="1"/>
      <w:numFmt w:val="bullet"/>
      <w:lvlText w:val=""/>
      <w:lvlJc w:val="left"/>
      <w:pPr>
        <w:tabs>
          <w:tab w:val="num" w:pos="0"/>
        </w:tabs>
        <w:ind w:left="644" w:hanging="360"/>
      </w:pPr>
      <w:rPr>
        <w:rFonts w:ascii="Symbol" w:hAnsi="Symbol" w:cs="Symbol" w:hint="default"/>
        <w:color w:val="000000"/>
      </w:rPr>
    </w:lvl>
  </w:abstractNum>
  <w:abstractNum w:abstractNumId="16" w15:restartNumberingAfterBreak="0">
    <w:nsid w:val="00000016"/>
    <w:multiLevelType w:val="singleLevel"/>
    <w:tmpl w:val="00000016"/>
    <w:name w:val="WW8Num22"/>
    <w:lvl w:ilvl="0">
      <w:start w:val="1"/>
      <w:numFmt w:val="decimal"/>
      <w:lvlText w:val="%1."/>
      <w:lvlJc w:val="left"/>
      <w:pPr>
        <w:tabs>
          <w:tab w:val="num" w:pos="0"/>
        </w:tabs>
        <w:ind w:left="644" w:hanging="360"/>
      </w:pPr>
      <w:rPr>
        <w:rFonts w:ascii="Arial" w:hAnsi="Arial" w:cs="Arial" w:hint="default"/>
        <w:color w:val="000000"/>
      </w:rPr>
    </w:lvl>
  </w:abstractNum>
  <w:abstractNum w:abstractNumId="17" w15:restartNumberingAfterBreak="0">
    <w:nsid w:val="00000017"/>
    <w:multiLevelType w:val="singleLevel"/>
    <w:tmpl w:val="00000017"/>
    <w:name w:val="WW8Num23"/>
    <w:lvl w:ilvl="0">
      <w:start w:val="1"/>
      <w:numFmt w:val="lowerLetter"/>
      <w:lvlText w:val="%1)"/>
      <w:lvlJc w:val="left"/>
      <w:pPr>
        <w:tabs>
          <w:tab w:val="num" w:pos="0"/>
        </w:tabs>
        <w:ind w:left="644" w:hanging="360"/>
      </w:pPr>
      <w:rPr>
        <w:rFonts w:ascii="Arial" w:hAnsi="Arial" w:cs="Arial" w:hint="default"/>
        <w:color w:val="000000"/>
      </w:rPr>
    </w:lvl>
  </w:abstractNum>
  <w:abstractNum w:abstractNumId="18" w15:restartNumberingAfterBreak="0">
    <w:nsid w:val="00000019"/>
    <w:multiLevelType w:val="singleLevel"/>
    <w:tmpl w:val="00000019"/>
    <w:name w:val="WW8Num25"/>
    <w:lvl w:ilvl="0">
      <w:start w:val="1"/>
      <w:numFmt w:val="decimal"/>
      <w:lvlText w:val="%1."/>
      <w:lvlJc w:val="left"/>
      <w:pPr>
        <w:tabs>
          <w:tab w:val="num" w:pos="0"/>
        </w:tabs>
        <w:ind w:left="644" w:hanging="360"/>
      </w:pPr>
      <w:rPr>
        <w:rFonts w:ascii="Arial" w:eastAsia="Arial" w:hAnsi="Arial" w:cs="Arial" w:hint="default"/>
        <w:color w:val="000000"/>
      </w:rPr>
    </w:lvl>
  </w:abstractNum>
  <w:abstractNum w:abstractNumId="19" w15:restartNumberingAfterBreak="0">
    <w:nsid w:val="0000001A"/>
    <w:multiLevelType w:val="singleLevel"/>
    <w:tmpl w:val="0000001A"/>
    <w:lvl w:ilvl="0">
      <w:start w:val="1"/>
      <w:numFmt w:val="lowerLetter"/>
      <w:lvlText w:val="%1)"/>
      <w:lvlJc w:val="left"/>
      <w:pPr>
        <w:tabs>
          <w:tab w:val="num" w:pos="0"/>
        </w:tabs>
        <w:ind w:left="644" w:hanging="360"/>
      </w:pPr>
      <w:rPr>
        <w:rFonts w:ascii="Arial" w:eastAsia="Arial" w:hAnsi="Arial" w:cs="Arial"/>
        <w:color w:val="000000"/>
      </w:rPr>
    </w:lvl>
  </w:abstractNum>
  <w:abstractNum w:abstractNumId="20" w15:restartNumberingAfterBreak="0">
    <w:nsid w:val="01722AB2"/>
    <w:multiLevelType w:val="hybridMultilevel"/>
    <w:tmpl w:val="36663656"/>
    <w:lvl w:ilvl="0" w:tplc="4660304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079"/>
        </w:tabs>
        <w:ind w:left="1079" w:hanging="360"/>
      </w:pPr>
    </w:lvl>
    <w:lvl w:ilvl="2" w:tplc="0415001B" w:tentative="1">
      <w:start w:val="1"/>
      <w:numFmt w:val="lowerRoman"/>
      <w:lvlText w:val="%3."/>
      <w:lvlJc w:val="right"/>
      <w:pPr>
        <w:tabs>
          <w:tab w:val="num" w:pos="1799"/>
        </w:tabs>
        <w:ind w:left="1799" w:hanging="180"/>
      </w:pPr>
    </w:lvl>
    <w:lvl w:ilvl="3" w:tplc="0415000F" w:tentative="1">
      <w:start w:val="1"/>
      <w:numFmt w:val="decimal"/>
      <w:lvlText w:val="%4."/>
      <w:lvlJc w:val="left"/>
      <w:pPr>
        <w:tabs>
          <w:tab w:val="num" w:pos="2519"/>
        </w:tabs>
        <w:ind w:left="2519" w:hanging="360"/>
      </w:pPr>
    </w:lvl>
    <w:lvl w:ilvl="4" w:tplc="04150019" w:tentative="1">
      <w:start w:val="1"/>
      <w:numFmt w:val="lowerLetter"/>
      <w:lvlText w:val="%5."/>
      <w:lvlJc w:val="left"/>
      <w:pPr>
        <w:tabs>
          <w:tab w:val="num" w:pos="3239"/>
        </w:tabs>
        <w:ind w:left="3239" w:hanging="360"/>
      </w:pPr>
    </w:lvl>
    <w:lvl w:ilvl="5" w:tplc="0415001B" w:tentative="1">
      <w:start w:val="1"/>
      <w:numFmt w:val="lowerRoman"/>
      <w:lvlText w:val="%6."/>
      <w:lvlJc w:val="right"/>
      <w:pPr>
        <w:tabs>
          <w:tab w:val="num" w:pos="3959"/>
        </w:tabs>
        <w:ind w:left="3959" w:hanging="180"/>
      </w:pPr>
    </w:lvl>
    <w:lvl w:ilvl="6" w:tplc="0415000F" w:tentative="1">
      <w:start w:val="1"/>
      <w:numFmt w:val="decimal"/>
      <w:lvlText w:val="%7."/>
      <w:lvlJc w:val="left"/>
      <w:pPr>
        <w:tabs>
          <w:tab w:val="num" w:pos="4679"/>
        </w:tabs>
        <w:ind w:left="4679" w:hanging="360"/>
      </w:pPr>
    </w:lvl>
    <w:lvl w:ilvl="7" w:tplc="04150019" w:tentative="1">
      <w:start w:val="1"/>
      <w:numFmt w:val="lowerLetter"/>
      <w:lvlText w:val="%8."/>
      <w:lvlJc w:val="left"/>
      <w:pPr>
        <w:tabs>
          <w:tab w:val="num" w:pos="5399"/>
        </w:tabs>
        <w:ind w:left="5399" w:hanging="360"/>
      </w:pPr>
    </w:lvl>
    <w:lvl w:ilvl="8" w:tplc="0415001B" w:tentative="1">
      <w:start w:val="1"/>
      <w:numFmt w:val="lowerRoman"/>
      <w:lvlText w:val="%9."/>
      <w:lvlJc w:val="right"/>
      <w:pPr>
        <w:tabs>
          <w:tab w:val="num" w:pos="6119"/>
        </w:tabs>
        <w:ind w:left="6119" w:hanging="180"/>
      </w:pPr>
    </w:lvl>
  </w:abstractNum>
  <w:abstractNum w:abstractNumId="21" w15:restartNumberingAfterBreak="0">
    <w:nsid w:val="02040C52"/>
    <w:multiLevelType w:val="singleLevel"/>
    <w:tmpl w:val="04150011"/>
    <w:lvl w:ilvl="0">
      <w:start w:val="1"/>
      <w:numFmt w:val="decimal"/>
      <w:lvlText w:val="%1)"/>
      <w:lvlJc w:val="left"/>
      <w:pPr>
        <w:ind w:left="720" w:hanging="360"/>
      </w:pPr>
      <w:rPr>
        <w:rFonts w:ascii="Arial" w:hAnsi="Arial" w:cs="Arial" w:hint="default"/>
        <w:b w:val="0"/>
        <w:color w:val="000000"/>
      </w:rPr>
    </w:lvl>
  </w:abstractNum>
  <w:abstractNum w:abstractNumId="22" w15:restartNumberingAfterBreak="0">
    <w:nsid w:val="0FDE6F8F"/>
    <w:multiLevelType w:val="multilevel"/>
    <w:tmpl w:val="57BE676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10FD730F"/>
    <w:multiLevelType w:val="hybridMultilevel"/>
    <w:tmpl w:val="67800B96"/>
    <w:lvl w:ilvl="0" w:tplc="AC1AD25A">
      <w:start w:val="1"/>
      <w:numFmt w:val="decimal"/>
      <w:lvlText w:val="%1."/>
      <w:lvlJc w:val="left"/>
      <w:pPr>
        <w:tabs>
          <w:tab w:val="num" w:pos="360"/>
        </w:tabs>
        <w:ind w:left="360" w:hanging="360"/>
      </w:pPr>
      <w:rPr>
        <w:rFonts w:hint="default"/>
      </w:rPr>
    </w:lvl>
    <w:lvl w:ilvl="1" w:tplc="78B404CA">
      <w:start w:val="1"/>
      <w:numFmt w:val="decimal"/>
      <w:lvlText w:val="%2."/>
      <w:lvlJc w:val="left"/>
      <w:pPr>
        <w:tabs>
          <w:tab w:val="num" w:pos="1080"/>
        </w:tabs>
        <w:ind w:left="1080" w:hanging="360"/>
      </w:pPr>
      <w:rPr>
        <w:rFonts w:ascii="Arial" w:hAnsi="Arial" w:hint="default"/>
        <w:sz w:val="24"/>
        <w:szCs w:val="24"/>
      </w:rPr>
    </w:lvl>
    <w:lvl w:ilvl="2" w:tplc="31DAF160">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1D7B37EC"/>
    <w:multiLevelType w:val="hybridMultilevel"/>
    <w:tmpl w:val="43CE971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3994C2A"/>
    <w:multiLevelType w:val="hybridMultilevel"/>
    <w:tmpl w:val="079A1C9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D05578B"/>
    <w:multiLevelType w:val="hybridMultilevel"/>
    <w:tmpl w:val="00169078"/>
    <w:lvl w:ilvl="0" w:tplc="AC1AD2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231863"/>
    <w:multiLevelType w:val="hybridMultilevel"/>
    <w:tmpl w:val="733096D6"/>
    <w:lvl w:ilvl="0" w:tplc="02B8C2B0">
      <w:start w:val="1"/>
      <w:numFmt w:val="decimal"/>
      <w:lvlText w:val="%1."/>
      <w:lvlJc w:val="left"/>
      <w:pPr>
        <w:tabs>
          <w:tab w:val="num" w:pos="720"/>
        </w:tabs>
        <w:ind w:left="720" w:hanging="360"/>
      </w:pPr>
      <w:rPr>
        <w:rFonts w:ascii="Arial" w:hAnsi="Arial" w:hint="default"/>
        <w:color w:val="000000" w:themeColor="text1"/>
        <w:sz w:val="24"/>
        <w:szCs w:val="24"/>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8" w15:restartNumberingAfterBreak="0">
    <w:nsid w:val="3ECF5E18"/>
    <w:multiLevelType w:val="hybridMultilevel"/>
    <w:tmpl w:val="38EAF7C4"/>
    <w:lvl w:ilvl="0" w:tplc="C83C4AC2">
      <w:start w:val="1"/>
      <w:numFmt w:val="bullet"/>
      <w:lvlText w:val=""/>
      <w:lvlJc w:val="left"/>
      <w:pPr>
        <w:ind w:left="1010" w:hanging="360"/>
      </w:pPr>
      <w:rPr>
        <w:rFonts w:ascii="Symbol" w:hAnsi="Symbol" w:hint="default"/>
        <w:b w:val="0"/>
      </w:rPr>
    </w:lvl>
    <w:lvl w:ilvl="1" w:tplc="04150003" w:tentative="1">
      <w:start w:val="1"/>
      <w:numFmt w:val="bullet"/>
      <w:lvlText w:val="o"/>
      <w:lvlJc w:val="left"/>
      <w:pPr>
        <w:ind w:left="1730" w:hanging="360"/>
      </w:pPr>
      <w:rPr>
        <w:rFonts w:ascii="Courier New" w:hAnsi="Courier New" w:cs="Courier New" w:hint="default"/>
      </w:rPr>
    </w:lvl>
    <w:lvl w:ilvl="2" w:tplc="04150005" w:tentative="1">
      <w:start w:val="1"/>
      <w:numFmt w:val="bullet"/>
      <w:lvlText w:val=""/>
      <w:lvlJc w:val="left"/>
      <w:pPr>
        <w:ind w:left="2450" w:hanging="360"/>
      </w:pPr>
      <w:rPr>
        <w:rFonts w:ascii="Wingdings" w:hAnsi="Wingdings" w:hint="default"/>
      </w:rPr>
    </w:lvl>
    <w:lvl w:ilvl="3" w:tplc="04150001" w:tentative="1">
      <w:start w:val="1"/>
      <w:numFmt w:val="bullet"/>
      <w:lvlText w:val=""/>
      <w:lvlJc w:val="left"/>
      <w:pPr>
        <w:ind w:left="3170" w:hanging="360"/>
      </w:pPr>
      <w:rPr>
        <w:rFonts w:ascii="Symbol" w:hAnsi="Symbol" w:hint="default"/>
      </w:rPr>
    </w:lvl>
    <w:lvl w:ilvl="4" w:tplc="04150003" w:tentative="1">
      <w:start w:val="1"/>
      <w:numFmt w:val="bullet"/>
      <w:lvlText w:val="o"/>
      <w:lvlJc w:val="left"/>
      <w:pPr>
        <w:ind w:left="3890" w:hanging="360"/>
      </w:pPr>
      <w:rPr>
        <w:rFonts w:ascii="Courier New" w:hAnsi="Courier New" w:cs="Courier New" w:hint="default"/>
      </w:rPr>
    </w:lvl>
    <w:lvl w:ilvl="5" w:tplc="04150005" w:tentative="1">
      <w:start w:val="1"/>
      <w:numFmt w:val="bullet"/>
      <w:lvlText w:val=""/>
      <w:lvlJc w:val="left"/>
      <w:pPr>
        <w:ind w:left="4610" w:hanging="360"/>
      </w:pPr>
      <w:rPr>
        <w:rFonts w:ascii="Wingdings" w:hAnsi="Wingdings" w:hint="default"/>
      </w:rPr>
    </w:lvl>
    <w:lvl w:ilvl="6" w:tplc="04150001" w:tentative="1">
      <w:start w:val="1"/>
      <w:numFmt w:val="bullet"/>
      <w:lvlText w:val=""/>
      <w:lvlJc w:val="left"/>
      <w:pPr>
        <w:ind w:left="5330" w:hanging="360"/>
      </w:pPr>
      <w:rPr>
        <w:rFonts w:ascii="Symbol" w:hAnsi="Symbol" w:hint="default"/>
      </w:rPr>
    </w:lvl>
    <w:lvl w:ilvl="7" w:tplc="04150003" w:tentative="1">
      <w:start w:val="1"/>
      <w:numFmt w:val="bullet"/>
      <w:lvlText w:val="o"/>
      <w:lvlJc w:val="left"/>
      <w:pPr>
        <w:ind w:left="6050" w:hanging="360"/>
      </w:pPr>
      <w:rPr>
        <w:rFonts w:ascii="Courier New" w:hAnsi="Courier New" w:cs="Courier New" w:hint="default"/>
      </w:rPr>
    </w:lvl>
    <w:lvl w:ilvl="8" w:tplc="04150005" w:tentative="1">
      <w:start w:val="1"/>
      <w:numFmt w:val="bullet"/>
      <w:lvlText w:val=""/>
      <w:lvlJc w:val="left"/>
      <w:pPr>
        <w:ind w:left="6770" w:hanging="360"/>
      </w:pPr>
      <w:rPr>
        <w:rFonts w:ascii="Wingdings" w:hAnsi="Wingdings" w:hint="default"/>
      </w:rPr>
    </w:lvl>
  </w:abstractNum>
  <w:abstractNum w:abstractNumId="29" w15:restartNumberingAfterBreak="0">
    <w:nsid w:val="45813271"/>
    <w:multiLevelType w:val="hybridMultilevel"/>
    <w:tmpl w:val="D9FE6D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BB8213D"/>
    <w:multiLevelType w:val="hybridMultilevel"/>
    <w:tmpl w:val="A79ECD5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DAE2411"/>
    <w:multiLevelType w:val="hybridMultilevel"/>
    <w:tmpl w:val="D0CA7AF6"/>
    <w:lvl w:ilvl="0" w:tplc="4660304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15:restartNumberingAfterBreak="0">
    <w:nsid w:val="5F017DF4"/>
    <w:multiLevelType w:val="hybridMultilevel"/>
    <w:tmpl w:val="0936D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FDB"/>
    <w:multiLevelType w:val="hybridMultilevel"/>
    <w:tmpl w:val="521C5BD6"/>
    <w:lvl w:ilvl="0" w:tplc="B1441508">
      <w:start w:val="2"/>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71AB7320"/>
    <w:multiLevelType w:val="hybridMultilevel"/>
    <w:tmpl w:val="64847EC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61761512">
    <w:abstractNumId w:val="24"/>
  </w:num>
  <w:num w:numId="2" w16cid:durableId="1892106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1956552">
    <w:abstractNumId w:val="27"/>
  </w:num>
  <w:num w:numId="4" w16cid:durableId="1634021436">
    <w:abstractNumId w:val="26"/>
  </w:num>
  <w:num w:numId="5" w16cid:durableId="555236350">
    <w:abstractNumId w:val="23"/>
  </w:num>
  <w:num w:numId="6" w16cid:durableId="334040717">
    <w:abstractNumId w:val="0"/>
  </w:num>
  <w:num w:numId="7" w16cid:durableId="1254969756">
    <w:abstractNumId w:val="1"/>
  </w:num>
  <w:num w:numId="8" w16cid:durableId="165289780">
    <w:abstractNumId w:val="2"/>
  </w:num>
  <w:num w:numId="9" w16cid:durableId="1230188964">
    <w:abstractNumId w:val="3"/>
  </w:num>
  <w:num w:numId="10" w16cid:durableId="1207379087">
    <w:abstractNumId w:val="4"/>
  </w:num>
  <w:num w:numId="11" w16cid:durableId="93674818">
    <w:abstractNumId w:val="5"/>
  </w:num>
  <w:num w:numId="12" w16cid:durableId="425659432">
    <w:abstractNumId w:val="6"/>
  </w:num>
  <w:num w:numId="13" w16cid:durableId="96366799">
    <w:abstractNumId w:val="7"/>
  </w:num>
  <w:num w:numId="14" w16cid:durableId="1507673986">
    <w:abstractNumId w:val="8"/>
  </w:num>
  <w:num w:numId="15" w16cid:durableId="1123501996">
    <w:abstractNumId w:val="9"/>
  </w:num>
  <w:num w:numId="16" w16cid:durableId="326714615">
    <w:abstractNumId w:val="10"/>
  </w:num>
  <w:num w:numId="17" w16cid:durableId="314069416">
    <w:abstractNumId w:val="11"/>
  </w:num>
  <w:num w:numId="18" w16cid:durableId="2130078656">
    <w:abstractNumId w:val="12"/>
  </w:num>
  <w:num w:numId="19" w16cid:durableId="1217283339">
    <w:abstractNumId w:val="13"/>
  </w:num>
  <w:num w:numId="20" w16cid:durableId="1446655052">
    <w:abstractNumId w:val="14"/>
  </w:num>
  <w:num w:numId="21" w16cid:durableId="58945749">
    <w:abstractNumId w:val="15"/>
  </w:num>
  <w:num w:numId="22" w16cid:durableId="1285506557">
    <w:abstractNumId w:val="16"/>
  </w:num>
  <w:num w:numId="23" w16cid:durableId="218984379">
    <w:abstractNumId w:val="17"/>
  </w:num>
  <w:num w:numId="24" w16cid:durableId="668675336">
    <w:abstractNumId w:val="18"/>
  </w:num>
  <w:num w:numId="25" w16cid:durableId="299769105">
    <w:abstractNumId w:val="19"/>
  </w:num>
  <w:num w:numId="26" w16cid:durableId="1586183059">
    <w:abstractNumId w:val="22"/>
  </w:num>
  <w:num w:numId="27" w16cid:durableId="2090078227">
    <w:abstractNumId w:val="32"/>
  </w:num>
  <w:num w:numId="28" w16cid:durableId="1471509397">
    <w:abstractNumId w:val="21"/>
  </w:num>
  <w:num w:numId="29" w16cid:durableId="1295790280">
    <w:abstractNumId w:val="29"/>
  </w:num>
  <w:num w:numId="30" w16cid:durableId="150215815">
    <w:abstractNumId w:val="25"/>
  </w:num>
  <w:num w:numId="31" w16cid:durableId="1080562241">
    <w:abstractNumId w:val="33"/>
  </w:num>
  <w:num w:numId="32" w16cid:durableId="1724021146">
    <w:abstractNumId w:val="30"/>
  </w:num>
  <w:num w:numId="33" w16cid:durableId="493882474">
    <w:abstractNumId w:val="34"/>
  </w:num>
  <w:num w:numId="34" w16cid:durableId="2110856733">
    <w:abstractNumId w:val="31"/>
  </w:num>
  <w:num w:numId="35" w16cid:durableId="700014062">
    <w:abstractNumId w:val="20"/>
  </w:num>
  <w:num w:numId="36" w16cid:durableId="18527956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9EE"/>
    <w:rsid w:val="00020274"/>
    <w:rsid w:val="000361AD"/>
    <w:rsid w:val="000456EF"/>
    <w:rsid w:val="000A6AF0"/>
    <w:rsid w:val="000C0AA1"/>
    <w:rsid w:val="000C4533"/>
    <w:rsid w:val="000D2133"/>
    <w:rsid w:val="000D7AF9"/>
    <w:rsid w:val="000E26BA"/>
    <w:rsid w:val="000E3245"/>
    <w:rsid w:val="000E3FFC"/>
    <w:rsid w:val="00133A33"/>
    <w:rsid w:val="00136032"/>
    <w:rsid w:val="001F230E"/>
    <w:rsid w:val="002E7255"/>
    <w:rsid w:val="00302D75"/>
    <w:rsid w:val="0036400E"/>
    <w:rsid w:val="00384893"/>
    <w:rsid w:val="003C1B24"/>
    <w:rsid w:val="003D76EF"/>
    <w:rsid w:val="003F2EA6"/>
    <w:rsid w:val="00401C5B"/>
    <w:rsid w:val="00412F5E"/>
    <w:rsid w:val="00435D33"/>
    <w:rsid w:val="00477930"/>
    <w:rsid w:val="004D215E"/>
    <w:rsid w:val="005129D5"/>
    <w:rsid w:val="005B4F3D"/>
    <w:rsid w:val="00620FC4"/>
    <w:rsid w:val="00644C85"/>
    <w:rsid w:val="006464E9"/>
    <w:rsid w:val="00663170"/>
    <w:rsid w:val="006D53E2"/>
    <w:rsid w:val="006F1DD1"/>
    <w:rsid w:val="0073301E"/>
    <w:rsid w:val="00761DB6"/>
    <w:rsid w:val="00764A5C"/>
    <w:rsid w:val="007760C3"/>
    <w:rsid w:val="007913C0"/>
    <w:rsid w:val="007A1E8D"/>
    <w:rsid w:val="007B0770"/>
    <w:rsid w:val="007E0910"/>
    <w:rsid w:val="007E633E"/>
    <w:rsid w:val="00814319"/>
    <w:rsid w:val="008168BC"/>
    <w:rsid w:val="00894C13"/>
    <w:rsid w:val="008B16DF"/>
    <w:rsid w:val="008D2834"/>
    <w:rsid w:val="00931FB7"/>
    <w:rsid w:val="00955308"/>
    <w:rsid w:val="00975922"/>
    <w:rsid w:val="009A000D"/>
    <w:rsid w:val="009B2EB5"/>
    <w:rsid w:val="009C50F8"/>
    <w:rsid w:val="00A23EE0"/>
    <w:rsid w:val="00A54AC8"/>
    <w:rsid w:val="00AA276C"/>
    <w:rsid w:val="00AF031B"/>
    <w:rsid w:val="00AF6842"/>
    <w:rsid w:val="00B00DC9"/>
    <w:rsid w:val="00B01E7F"/>
    <w:rsid w:val="00B54785"/>
    <w:rsid w:val="00B90AE0"/>
    <w:rsid w:val="00BB3E28"/>
    <w:rsid w:val="00BD1B5F"/>
    <w:rsid w:val="00C32DC3"/>
    <w:rsid w:val="00C449EE"/>
    <w:rsid w:val="00C74E94"/>
    <w:rsid w:val="00CA076E"/>
    <w:rsid w:val="00CD3663"/>
    <w:rsid w:val="00CE53B1"/>
    <w:rsid w:val="00D127C5"/>
    <w:rsid w:val="00D16B00"/>
    <w:rsid w:val="00D16F10"/>
    <w:rsid w:val="00D20974"/>
    <w:rsid w:val="00D2312A"/>
    <w:rsid w:val="00D64C46"/>
    <w:rsid w:val="00D715CF"/>
    <w:rsid w:val="00E01AA3"/>
    <w:rsid w:val="00E07E0D"/>
    <w:rsid w:val="00E149F8"/>
    <w:rsid w:val="00E25EDA"/>
    <w:rsid w:val="00E32BEB"/>
    <w:rsid w:val="00E85055"/>
    <w:rsid w:val="00E86703"/>
    <w:rsid w:val="00EA71FA"/>
    <w:rsid w:val="00ED1BD2"/>
    <w:rsid w:val="00ED2A37"/>
    <w:rsid w:val="00EE2C4A"/>
    <w:rsid w:val="00EE6F07"/>
    <w:rsid w:val="00F013B0"/>
    <w:rsid w:val="00F61C11"/>
    <w:rsid w:val="00F63E71"/>
    <w:rsid w:val="00F66614"/>
    <w:rsid w:val="00F72D5A"/>
    <w:rsid w:val="00FA3911"/>
    <w:rsid w:val="00FE25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5287B72F"/>
  <w15:docId w15:val="{33DD4720-DA8E-4920-9BC4-71CB80A6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49E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B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C449EE"/>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semiHidden/>
    <w:unhideWhenUsed/>
    <w:qFormat/>
    <w:rsid w:val="007B0770"/>
    <w:pPr>
      <w:keepNext/>
      <w:keepLines/>
      <w:spacing w:before="20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qFormat/>
    <w:rsid w:val="00C449EE"/>
    <w:pPr>
      <w:spacing w:before="240" w:after="60"/>
      <w:outlineLvl w:val="6"/>
    </w:pPr>
  </w:style>
  <w:style w:type="paragraph" w:styleId="Nagwek8">
    <w:name w:val="heading 8"/>
    <w:basedOn w:val="Normalny"/>
    <w:next w:val="Normalny"/>
    <w:link w:val="Nagwek8Znak"/>
    <w:qFormat/>
    <w:rsid w:val="00C449EE"/>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449EE"/>
    <w:rPr>
      <w:rFonts w:ascii="Arial" w:eastAsia="Times New Roman" w:hAnsi="Arial" w:cs="Times New Roman"/>
      <w:b/>
      <w:bCs/>
      <w:sz w:val="26"/>
      <w:szCs w:val="26"/>
      <w:lang w:eastAsia="pl-PL"/>
    </w:rPr>
  </w:style>
  <w:style w:type="character" w:customStyle="1" w:styleId="Nagwek7Znak">
    <w:name w:val="Nagłówek 7 Znak"/>
    <w:basedOn w:val="Domylnaczcionkaakapitu"/>
    <w:link w:val="Nagwek7"/>
    <w:rsid w:val="00C449E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449EE"/>
    <w:rPr>
      <w:rFonts w:ascii="Times New Roman" w:eastAsia="Times New Roman" w:hAnsi="Times New Roman" w:cs="Times New Roman"/>
      <w:i/>
      <w:iCs/>
      <w:sz w:val="24"/>
      <w:szCs w:val="24"/>
      <w:lang w:eastAsia="pl-PL"/>
    </w:rPr>
  </w:style>
  <w:style w:type="paragraph" w:styleId="Tekstpodstawowy">
    <w:name w:val="Body Text"/>
    <w:basedOn w:val="Normalny"/>
    <w:link w:val="TekstpodstawowyZnak"/>
    <w:rsid w:val="00C449EE"/>
    <w:pPr>
      <w:spacing w:after="120"/>
    </w:pPr>
  </w:style>
  <w:style w:type="character" w:customStyle="1" w:styleId="TekstpodstawowyZnak">
    <w:name w:val="Tekst podstawowy Znak"/>
    <w:basedOn w:val="Domylnaczcionkaakapitu"/>
    <w:link w:val="Tekstpodstawowy"/>
    <w:rsid w:val="00C449E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449EE"/>
    <w:pPr>
      <w:spacing w:before="100" w:beforeAutospacing="1" w:after="100" w:afterAutospacing="1"/>
    </w:pPr>
  </w:style>
  <w:style w:type="character" w:styleId="Uwydatnienie">
    <w:name w:val="Emphasis"/>
    <w:basedOn w:val="Domylnaczcionkaakapitu"/>
    <w:uiPriority w:val="20"/>
    <w:qFormat/>
    <w:rsid w:val="00C449EE"/>
    <w:rPr>
      <w:i/>
      <w:iCs/>
    </w:rPr>
  </w:style>
  <w:style w:type="character" w:styleId="Pogrubienie">
    <w:name w:val="Strong"/>
    <w:basedOn w:val="Domylnaczcionkaakapitu"/>
    <w:uiPriority w:val="22"/>
    <w:qFormat/>
    <w:rsid w:val="00C449EE"/>
    <w:rPr>
      <w:b/>
      <w:bCs/>
    </w:rPr>
  </w:style>
  <w:style w:type="character" w:styleId="Hipercze">
    <w:name w:val="Hyperlink"/>
    <w:basedOn w:val="Domylnaczcionkaakapitu"/>
    <w:uiPriority w:val="99"/>
    <w:semiHidden/>
    <w:unhideWhenUsed/>
    <w:rsid w:val="00C449EE"/>
    <w:rPr>
      <w:color w:val="0000FF"/>
      <w:u w:val="single"/>
    </w:rPr>
  </w:style>
  <w:style w:type="paragraph" w:styleId="Nagwek">
    <w:name w:val="header"/>
    <w:basedOn w:val="Normalny"/>
    <w:link w:val="NagwekZnak"/>
    <w:uiPriority w:val="99"/>
    <w:semiHidden/>
    <w:unhideWhenUsed/>
    <w:rsid w:val="00C449EE"/>
    <w:pPr>
      <w:tabs>
        <w:tab w:val="center" w:pos="4536"/>
        <w:tab w:val="right" w:pos="9072"/>
      </w:tabs>
    </w:pPr>
  </w:style>
  <w:style w:type="character" w:customStyle="1" w:styleId="NagwekZnak">
    <w:name w:val="Nagłówek Znak"/>
    <w:basedOn w:val="Domylnaczcionkaakapitu"/>
    <w:link w:val="Nagwek"/>
    <w:uiPriority w:val="99"/>
    <w:semiHidden/>
    <w:rsid w:val="00C449E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49EE"/>
    <w:pPr>
      <w:tabs>
        <w:tab w:val="center" w:pos="4536"/>
        <w:tab w:val="right" w:pos="9072"/>
      </w:tabs>
    </w:pPr>
  </w:style>
  <w:style w:type="character" w:customStyle="1" w:styleId="StopkaZnak">
    <w:name w:val="Stopka Znak"/>
    <w:basedOn w:val="Domylnaczcionkaakapitu"/>
    <w:link w:val="Stopka"/>
    <w:uiPriority w:val="99"/>
    <w:rsid w:val="00C449E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00DC9"/>
    <w:pPr>
      <w:ind w:left="720"/>
      <w:contextualSpacing/>
    </w:pPr>
  </w:style>
  <w:style w:type="character" w:customStyle="1" w:styleId="Nagwek1Znak">
    <w:name w:val="Nagłówek 1 Znak"/>
    <w:basedOn w:val="Domylnaczcionkaakapitu"/>
    <w:link w:val="Nagwek1"/>
    <w:uiPriority w:val="9"/>
    <w:rsid w:val="007B0770"/>
    <w:rPr>
      <w:rFonts w:asciiTheme="majorHAnsi" w:eastAsiaTheme="majorEastAsia" w:hAnsiTheme="majorHAnsi" w:cstheme="majorBidi"/>
      <w:b/>
      <w:bCs/>
      <w:color w:val="365F91" w:themeColor="accent1" w:themeShade="BF"/>
      <w:sz w:val="28"/>
      <w:szCs w:val="28"/>
      <w:lang w:eastAsia="pl-PL"/>
    </w:rPr>
  </w:style>
  <w:style w:type="character" w:customStyle="1" w:styleId="Nagwek4Znak">
    <w:name w:val="Nagłówek 4 Znak"/>
    <w:basedOn w:val="Domylnaczcionkaakapitu"/>
    <w:link w:val="Nagwek4"/>
    <w:uiPriority w:val="9"/>
    <w:semiHidden/>
    <w:rsid w:val="007B0770"/>
    <w:rPr>
      <w:rFonts w:asciiTheme="majorHAnsi" w:eastAsiaTheme="majorEastAsia" w:hAnsiTheme="majorHAnsi" w:cstheme="majorBidi"/>
      <w:b/>
      <w:bCs/>
      <w:i/>
      <w:iCs/>
      <w:color w:val="4F81BD" w:themeColor="accent1"/>
      <w:sz w:val="24"/>
      <w:szCs w:val="24"/>
      <w:lang w:eastAsia="pl-PL"/>
    </w:rPr>
  </w:style>
  <w:style w:type="paragraph" w:customStyle="1" w:styleId="WW-Tekstpodstawowywcity3">
    <w:name w:val="WW-Tekst podstawowy wcięty 3"/>
    <w:basedOn w:val="Normalny"/>
    <w:rsid w:val="007B0770"/>
    <w:pPr>
      <w:suppressAutoHyphens/>
      <w:ind w:left="360" w:firstLine="1"/>
      <w:jc w:val="both"/>
    </w:pPr>
    <w:rPr>
      <w:szCs w:val="20"/>
    </w:rPr>
  </w:style>
  <w:style w:type="paragraph" w:customStyle="1" w:styleId="WW-Tekstpodstawowy2">
    <w:name w:val="WW-Tekst podstawowy 2"/>
    <w:basedOn w:val="Normalny"/>
    <w:rsid w:val="007B0770"/>
    <w:pPr>
      <w:suppressAutoHyphens/>
      <w:jc w:val="both"/>
    </w:pPr>
    <w:rPr>
      <w:szCs w:val="20"/>
    </w:rPr>
  </w:style>
  <w:style w:type="paragraph" w:customStyle="1" w:styleId="WW-Tekstpodstawowy3">
    <w:name w:val="WW-Tekst podstawowy 3"/>
    <w:basedOn w:val="Normalny"/>
    <w:rsid w:val="007B0770"/>
    <w:pPr>
      <w:suppressAutoHyphens/>
    </w:pPr>
    <w:rPr>
      <w:rFonts w:ascii="Arial" w:hAnsi="Arial"/>
      <w:i/>
      <w:szCs w:val="20"/>
    </w:rPr>
  </w:style>
  <w:style w:type="paragraph" w:styleId="Tekstpodstawowywcity">
    <w:name w:val="Body Text Indent"/>
    <w:basedOn w:val="Normalny"/>
    <w:link w:val="TekstpodstawowywcityZnak"/>
    <w:uiPriority w:val="99"/>
    <w:semiHidden/>
    <w:unhideWhenUsed/>
    <w:rsid w:val="00AF6842"/>
    <w:pPr>
      <w:spacing w:after="120"/>
      <w:ind w:left="283"/>
    </w:pPr>
  </w:style>
  <w:style w:type="character" w:customStyle="1" w:styleId="TekstpodstawowywcityZnak">
    <w:name w:val="Tekst podstawowy wcięty Znak"/>
    <w:basedOn w:val="Domylnaczcionkaakapitu"/>
    <w:link w:val="Tekstpodstawowywcity"/>
    <w:uiPriority w:val="99"/>
    <w:semiHidden/>
    <w:rsid w:val="00AF6842"/>
    <w:rPr>
      <w:rFonts w:ascii="Times New Roman" w:eastAsia="Times New Roman" w:hAnsi="Times New Roman" w:cs="Times New Roman"/>
      <w:sz w:val="24"/>
      <w:szCs w:val="24"/>
      <w:lang w:eastAsia="pl-PL"/>
    </w:rPr>
  </w:style>
  <w:style w:type="character" w:customStyle="1" w:styleId="Teksttreci">
    <w:name w:val="Tekst treści_"/>
    <w:link w:val="Teksttreci1"/>
    <w:locked/>
    <w:rsid w:val="00AF6842"/>
    <w:rPr>
      <w:rFonts w:ascii="Arial" w:hAnsi="Arial"/>
      <w:sz w:val="16"/>
      <w:szCs w:val="16"/>
      <w:shd w:val="clear" w:color="auto" w:fill="FFFFFF"/>
    </w:rPr>
  </w:style>
  <w:style w:type="paragraph" w:customStyle="1" w:styleId="Teksttreci1">
    <w:name w:val="Tekst treści1"/>
    <w:basedOn w:val="Normalny"/>
    <w:link w:val="Teksttreci"/>
    <w:rsid w:val="00AF6842"/>
    <w:pPr>
      <w:widowControl w:val="0"/>
      <w:shd w:val="clear" w:color="auto" w:fill="FFFFFF"/>
      <w:spacing w:before="120" w:line="206" w:lineRule="exact"/>
      <w:ind w:hanging="300"/>
      <w:jc w:val="both"/>
    </w:pPr>
    <w:rPr>
      <w:rFonts w:ascii="Arial" w:eastAsiaTheme="minorHAnsi" w:hAnsi="Arial" w:cstheme="minorBidi"/>
      <w:sz w:val="16"/>
      <w:szCs w:val="16"/>
      <w:lang w:eastAsia="en-US"/>
    </w:rPr>
  </w:style>
  <w:style w:type="paragraph" w:customStyle="1" w:styleId="Standarduseruser">
    <w:name w:val="Standard (user) (user)"/>
    <w:rsid w:val="00AF6842"/>
    <w:pPr>
      <w:widowControl w:val="0"/>
      <w:suppressAutoHyphens/>
      <w:autoSpaceDN w:val="0"/>
      <w:spacing w:after="0" w:line="240" w:lineRule="auto"/>
      <w:textAlignment w:val="baseline"/>
    </w:pPr>
    <w:rPr>
      <w:rFonts w:ascii="Times New Roman" w:eastAsia="Lucida Sans Unicode" w:hAnsi="Times New Roman" w:cs="Times New Roman"/>
      <w:color w:val="000000"/>
      <w:kern w:val="3"/>
      <w:sz w:val="24"/>
      <w:szCs w:val="24"/>
      <w:lang w:eastAsia="ja-JP"/>
    </w:rPr>
  </w:style>
  <w:style w:type="paragraph" w:customStyle="1" w:styleId="WW-Tekstpodstawowywcity2">
    <w:name w:val="WW-Tekst podstawowy wcięty 2"/>
    <w:basedOn w:val="Standarduseruser"/>
    <w:rsid w:val="00AF6842"/>
    <w:pPr>
      <w:ind w:left="1080" w:firstLine="1"/>
      <w:jc w:val="both"/>
    </w:pPr>
  </w:style>
  <w:style w:type="character" w:styleId="Odwoaniedokomentarza">
    <w:name w:val="annotation reference"/>
    <w:semiHidden/>
    <w:rsid w:val="00AF6842"/>
    <w:rPr>
      <w:sz w:val="16"/>
      <w:szCs w:val="16"/>
    </w:rPr>
  </w:style>
  <w:style w:type="paragraph" w:customStyle="1" w:styleId="StylStandarduseruserWyjustowany">
    <w:name w:val="Styl Standard (user) (user) + Wyjustowany"/>
    <w:basedOn w:val="NormalnyWeb"/>
    <w:rsid w:val="00AF6842"/>
    <w:pPr>
      <w:widowControl w:val="0"/>
      <w:suppressAutoHyphens/>
      <w:spacing w:before="0" w:beforeAutospacing="0" w:after="0" w:afterAutospacing="0"/>
      <w:jc w:val="both"/>
    </w:pPr>
    <w:rPr>
      <w:color w:val="000000"/>
      <w:szCs w:val="20"/>
      <w:lang w:eastAsia="zh-CN" w:bidi="hi-IN"/>
    </w:rPr>
  </w:style>
  <w:style w:type="paragraph" w:customStyle="1" w:styleId="StylWyjustowanyZlewej063cm">
    <w:name w:val="Styl Wyjustowany Z lewej:  063 cm"/>
    <w:basedOn w:val="Normalny"/>
    <w:next w:val="Zwykytekst"/>
    <w:rsid w:val="00AF6842"/>
    <w:pPr>
      <w:widowControl w:val="0"/>
      <w:suppressAutoHyphens/>
      <w:ind w:left="360"/>
      <w:jc w:val="both"/>
    </w:pPr>
    <w:rPr>
      <w:color w:val="000000"/>
      <w:sz w:val="20"/>
      <w:szCs w:val="20"/>
      <w:lang w:eastAsia="zh-CN" w:bidi="hi-IN"/>
    </w:rPr>
  </w:style>
  <w:style w:type="paragraph" w:styleId="Zwykytekst">
    <w:name w:val="Plain Text"/>
    <w:basedOn w:val="Normalny"/>
    <w:link w:val="ZwykytekstZnak"/>
    <w:rsid w:val="00AF6842"/>
    <w:pPr>
      <w:widowControl w:val="0"/>
      <w:suppressAutoHyphens/>
    </w:pPr>
    <w:rPr>
      <w:rFonts w:ascii="Courier New" w:eastAsia="SimSun" w:hAnsi="Courier New" w:cs="Courier New"/>
      <w:color w:val="000000"/>
      <w:sz w:val="20"/>
      <w:szCs w:val="20"/>
      <w:lang w:eastAsia="zh-CN" w:bidi="hi-IN"/>
    </w:rPr>
  </w:style>
  <w:style w:type="character" w:customStyle="1" w:styleId="ZwykytekstZnak">
    <w:name w:val="Zwykły tekst Znak"/>
    <w:basedOn w:val="Domylnaczcionkaakapitu"/>
    <w:link w:val="Zwykytekst"/>
    <w:rsid w:val="00AF6842"/>
    <w:rPr>
      <w:rFonts w:ascii="Courier New" w:eastAsia="SimSun" w:hAnsi="Courier New" w:cs="Courier New"/>
      <w:color w:val="000000"/>
      <w:sz w:val="20"/>
      <w:szCs w:val="20"/>
      <w:lang w:eastAsia="zh-CN" w:bidi="hi-IN"/>
    </w:rPr>
  </w:style>
  <w:style w:type="paragraph" w:styleId="Tytu">
    <w:name w:val="Title"/>
    <w:basedOn w:val="Normalny"/>
    <w:link w:val="TytuZnak"/>
    <w:qFormat/>
    <w:rsid w:val="00AF6842"/>
    <w:pPr>
      <w:spacing w:line="360" w:lineRule="auto"/>
      <w:jc w:val="center"/>
    </w:pPr>
    <w:rPr>
      <w:b/>
      <w:szCs w:val="20"/>
    </w:rPr>
  </w:style>
  <w:style w:type="character" w:customStyle="1" w:styleId="TytuZnak">
    <w:name w:val="Tytuł Znak"/>
    <w:basedOn w:val="Domylnaczcionkaakapitu"/>
    <w:link w:val="Tytu"/>
    <w:rsid w:val="00AF6842"/>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semiHidden/>
    <w:unhideWhenUsed/>
    <w:rsid w:val="000361AD"/>
    <w:rPr>
      <w:rFonts w:ascii="Tahoma" w:hAnsi="Tahoma" w:cs="Tahoma"/>
      <w:sz w:val="16"/>
      <w:szCs w:val="16"/>
    </w:rPr>
  </w:style>
  <w:style w:type="character" w:customStyle="1" w:styleId="TekstdymkaZnak">
    <w:name w:val="Tekst dymka Znak"/>
    <w:basedOn w:val="Domylnaczcionkaakapitu"/>
    <w:link w:val="Tekstdymka"/>
    <w:uiPriority w:val="99"/>
    <w:semiHidden/>
    <w:rsid w:val="000361AD"/>
    <w:rPr>
      <w:rFonts w:ascii="Tahoma" w:eastAsia="Times New Roman" w:hAnsi="Tahoma" w:cs="Tahoma"/>
      <w:sz w:val="16"/>
      <w:szCs w:val="16"/>
      <w:lang w:eastAsia="pl-PL"/>
    </w:rPr>
  </w:style>
  <w:style w:type="paragraph" w:customStyle="1" w:styleId="Default">
    <w:name w:val="Default"/>
    <w:rsid w:val="00761D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1092">
      <w:bodyDiv w:val="1"/>
      <w:marLeft w:val="0"/>
      <w:marRight w:val="0"/>
      <w:marTop w:val="0"/>
      <w:marBottom w:val="0"/>
      <w:divBdr>
        <w:top w:val="none" w:sz="0" w:space="0" w:color="auto"/>
        <w:left w:val="none" w:sz="0" w:space="0" w:color="auto"/>
        <w:bottom w:val="none" w:sz="0" w:space="0" w:color="auto"/>
        <w:right w:val="none" w:sz="0" w:space="0" w:color="auto"/>
      </w:divBdr>
    </w:div>
    <w:div w:id="417680611">
      <w:bodyDiv w:val="1"/>
      <w:marLeft w:val="0"/>
      <w:marRight w:val="0"/>
      <w:marTop w:val="0"/>
      <w:marBottom w:val="0"/>
      <w:divBdr>
        <w:top w:val="none" w:sz="0" w:space="0" w:color="auto"/>
        <w:left w:val="none" w:sz="0" w:space="0" w:color="auto"/>
        <w:bottom w:val="none" w:sz="0" w:space="0" w:color="auto"/>
        <w:right w:val="none" w:sz="0" w:space="0" w:color="auto"/>
      </w:divBdr>
    </w:div>
    <w:div w:id="672488508">
      <w:bodyDiv w:val="1"/>
      <w:marLeft w:val="0"/>
      <w:marRight w:val="0"/>
      <w:marTop w:val="0"/>
      <w:marBottom w:val="0"/>
      <w:divBdr>
        <w:top w:val="none" w:sz="0" w:space="0" w:color="auto"/>
        <w:left w:val="none" w:sz="0" w:space="0" w:color="auto"/>
        <w:bottom w:val="none" w:sz="0" w:space="0" w:color="auto"/>
        <w:right w:val="none" w:sz="0" w:space="0" w:color="auto"/>
      </w:divBdr>
    </w:div>
    <w:div w:id="756902095">
      <w:bodyDiv w:val="1"/>
      <w:marLeft w:val="0"/>
      <w:marRight w:val="0"/>
      <w:marTop w:val="0"/>
      <w:marBottom w:val="0"/>
      <w:divBdr>
        <w:top w:val="none" w:sz="0" w:space="0" w:color="auto"/>
        <w:left w:val="none" w:sz="0" w:space="0" w:color="auto"/>
        <w:bottom w:val="none" w:sz="0" w:space="0" w:color="auto"/>
        <w:right w:val="none" w:sz="0" w:space="0" w:color="auto"/>
      </w:divBdr>
    </w:div>
    <w:div w:id="1077442083">
      <w:bodyDiv w:val="1"/>
      <w:marLeft w:val="0"/>
      <w:marRight w:val="0"/>
      <w:marTop w:val="0"/>
      <w:marBottom w:val="0"/>
      <w:divBdr>
        <w:top w:val="none" w:sz="0" w:space="0" w:color="auto"/>
        <w:left w:val="none" w:sz="0" w:space="0" w:color="auto"/>
        <w:bottom w:val="none" w:sz="0" w:space="0" w:color="auto"/>
        <w:right w:val="none" w:sz="0" w:space="0" w:color="auto"/>
      </w:divBdr>
    </w:div>
    <w:div w:id="1441028227">
      <w:bodyDiv w:val="1"/>
      <w:marLeft w:val="0"/>
      <w:marRight w:val="0"/>
      <w:marTop w:val="0"/>
      <w:marBottom w:val="0"/>
      <w:divBdr>
        <w:top w:val="none" w:sz="0" w:space="0" w:color="auto"/>
        <w:left w:val="none" w:sz="0" w:space="0" w:color="auto"/>
        <w:bottom w:val="none" w:sz="0" w:space="0" w:color="auto"/>
        <w:right w:val="none" w:sz="0" w:space="0" w:color="auto"/>
      </w:divBdr>
    </w:div>
    <w:div w:id="1862622437">
      <w:bodyDiv w:val="1"/>
      <w:marLeft w:val="0"/>
      <w:marRight w:val="0"/>
      <w:marTop w:val="0"/>
      <w:marBottom w:val="0"/>
      <w:divBdr>
        <w:top w:val="none" w:sz="0" w:space="0" w:color="auto"/>
        <w:left w:val="none" w:sz="0" w:space="0" w:color="auto"/>
        <w:bottom w:val="none" w:sz="0" w:space="0" w:color="auto"/>
        <w:right w:val="none" w:sz="0" w:space="0" w:color="auto"/>
      </w:divBdr>
      <w:divsChild>
        <w:div w:id="1787456727">
          <w:marLeft w:val="0"/>
          <w:marRight w:val="0"/>
          <w:marTop w:val="0"/>
          <w:marBottom w:val="0"/>
          <w:divBdr>
            <w:top w:val="none" w:sz="0" w:space="0" w:color="auto"/>
            <w:left w:val="none" w:sz="0" w:space="0" w:color="auto"/>
            <w:bottom w:val="none" w:sz="0" w:space="0" w:color="auto"/>
            <w:right w:val="none" w:sz="0" w:space="0" w:color="auto"/>
          </w:divBdr>
        </w:div>
        <w:div w:id="520053213">
          <w:marLeft w:val="0"/>
          <w:marRight w:val="0"/>
          <w:marTop w:val="0"/>
          <w:marBottom w:val="0"/>
          <w:divBdr>
            <w:top w:val="none" w:sz="0" w:space="0" w:color="auto"/>
            <w:left w:val="none" w:sz="0" w:space="0" w:color="auto"/>
            <w:bottom w:val="none" w:sz="0" w:space="0" w:color="auto"/>
            <w:right w:val="none" w:sz="0" w:space="0" w:color="auto"/>
          </w:divBdr>
        </w:div>
        <w:div w:id="33892519">
          <w:marLeft w:val="0"/>
          <w:marRight w:val="0"/>
          <w:marTop w:val="0"/>
          <w:marBottom w:val="0"/>
          <w:divBdr>
            <w:top w:val="none" w:sz="0" w:space="0" w:color="auto"/>
            <w:left w:val="none" w:sz="0" w:space="0" w:color="auto"/>
            <w:bottom w:val="none" w:sz="0" w:space="0" w:color="auto"/>
            <w:right w:val="none" w:sz="0" w:space="0" w:color="auto"/>
          </w:divBdr>
        </w:div>
        <w:div w:id="632827223">
          <w:marLeft w:val="0"/>
          <w:marRight w:val="0"/>
          <w:marTop w:val="0"/>
          <w:marBottom w:val="0"/>
          <w:divBdr>
            <w:top w:val="none" w:sz="0" w:space="0" w:color="auto"/>
            <w:left w:val="none" w:sz="0" w:space="0" w:color="auto"/>
            <w:bottom w:val="none" w:sz="0" w:space="0" w:color="auto"/>
            <w:right w:val="none" w:sz="0" w:space="0" w:color="auto"/>
          </w:divBdr>
        </w:div>
        <w:div w:id="2009671126">
          <w:marLeft w:val="0"/>
          <w:marRight w:val="0"/>
          <w:marTop w:val="0"/>
          <w:marBottom w:val="0"/>
          <w:divBdr>
            <w:top w:val="none" w:sz="0" w:space="0" w:color="auto"/>
            <w:left w:val="none" w:sz="0" w:space="0" w:color="auto"/>
            <w:bottom w:val="none" w:sz="0" w:space="0" w:color="auto"/>
            <w:right w:val="none" w:sz="0" w:space="0" w:color="auto"/>
          </w:divBdr>
        </w:div>
        <w:div w:id="396781360">
          <w:marLeft w:val="0"/>
          <w:marRight w:val="0"/>
          <w:marTop w:val="0"/>
          <w:marBottom w:val="0"/>
          <w:divBdr>
            <w:top w:val="none" w:sz="0" w:space="0" w:color="auto"/>
            <w:left w:val="none" w:sz="0" w:space="0" w:color="auto"/>
            <w:bottom w:val="none" w:sz="0" w:space="0" w:color="auto"/>
            <w:right w:val="none" w:sz="0" w:space="0" w:color="auto"/>
          </w:divBdr>
        </w:div>
        <w:div w:id="831918125">
          <w:marLeft w:val="0"/>
          <w:marRight w:val="0"/>
          <w:marTop w:val="0"/>
          <w:marBottom w:val="0"/>
          <w:divBdr>
            <w:top w:val="none" w:sz="0" w:space="0" w:color="auto"/>
            <w:left w:val="none" w:sz="0" w:space="0" w:color="auto"/>
            <w:bottom w:val="none" w:sz="0" w:space="0" w:color="auto"/>
            <w:right w:val="none" w:sz="0" w:space="0" w:color="auto"/>
          </w:divBdr>
        </w:div>
        <w:div w:id="236860734">
          <w:marLeft w:val="0"/>
          <w:marRight w:val="0"/>
          <w:marTop w:val="0"/>
          <w:marBottom w:val="0"/>
          <w:divBdr>
            <w:top w:val="none" w:sz="0" w:space="0" w:color="auto"/>
            <w:left w:val="none" w:sz="0" w:space="0" w:color="auto"/>
            <w:bottom w:val="none" w:sz="0" w:space="0" w:color="auto"/>
            <w:right w:val="none" w:sz="0" w:space="0" w:color="auto"/>
          </w:divBdr>
        </w:div>
        <w:div w:id="792596613">
          <w:marLeft w:val="0"/>
          <w:marRight w:val="0"/>
          <w:marTop w:val="0"/>
          <w:marBottom w:val="0"/>
          <w:divBdr>
            <w:top w:val="none" w:sz="0" w:space="0" w:color="auto"/>
            <w:left w:val="none" w:sz="0" w:space="0" w:color="auto"/>
            <w:bottom w:val="none" w:sz="0" w:space="0" w:color="auto"/>
            <w:right w:val="none" w:sz="0" w:space="0" w:color="auto"/>
          </w:divBdr>
        </w:div>
        <w:div w:id="1371807736">
          <w:marLeft w:val="0"/>
          <w:marRight w:val="0"/>
          <w:marTop w:val="0"/>
          <w:marBottom w:val="0"/>
          <w:divBdr>
            <w:top w:val="none" w:sz="0" w:space="0" w:color="auto"/>
            <w:left w:val="none" w:sz="0" w:space="0" w:color="auto"/>
            <w:bottom w:val="none" w:sz="0" w:space="0" w:color="auto"/>
            <w:right w:val="none" w:sz="0" w:space="0" w:color="auto"/>
          </w:divBdr>
        </w:div>
        <w:div w:id="38868524">
          <w:marLeft w:val="0"/>
          <w:marRight w:val="0"/>
          <w:marTop w:val="0"/>
          <w:marBottom w:val="0"/>
          <w:divBdr>
            <w:top w:val="none" w:sz="0" w:space="0" w:color="auto"/>
            <w:left w:val="none" w:sz="0" w:space="0" w:color="auto"/>
            <w:bottom w:val="none" w:sz="0" w:space="0" w:color="auto"/>
            <w:right w:val="none" w:sz="0" w:space="0" w:color="auto"/>
          </w:divBdr>
        </w:div>
        <w:div w:id="315494555">
          <w:marLeft w:val="0"/>
          <w:marRight w:val="0"/>
          <w:marTop w:val="0"/>
          <w:marBottom w:val="0"/>
          <w:divBdr>
            <w:top w:val="none" w:sz="0" w:space="0" w:color="auto"/>
            <w:left w:val="none" w:sz="0" w:space="0" w:color="auto"/>
            <w:bottom w:val="none" w:sz="0" w:space="0" w:color="auto"/>
            <w:right w:val="none" w:sz="0" w:space="0" w:color="auto"/>
          </w:divBdr>
        </w:div>
        <w:div w:id="696462977">
          <w:marLeft w:val="0"/>
          <w:marRight w:val="0"/>
          <w:marTop w:val="0"/>
          <w:marBottom w:val="0"/>
          <w:divBdr>
            <w:top w:val="none" w:sz="0" w:space="0" w:color="auto"/>
            <w:left w:val="none" w:sz="0" w:space="0" w:color="auto"/>
            <w:bottom w:val="none" w:sz="0" w:space="0" w:color="auto"/>
            <w:right w:val="none" w:sz="0" w:space="0" w:color="auto"/>
          </w:divBdr>
        </w:div>
        <w:div w:id="427626661">
          <w:marLeft w:val="0"/>
          <w:marRight w:val="0"/>
          <w:marTop w:val="0"/>
          <w:marBottom w:val="0"/>
          <w:divBdr>
            <w:top w:val="none" w:sz="0" w:space="0" w:color="auto"/>
            <w:left w:val="none" w:sz="0" w:space="0" w:color="auto"/>
            <w:bottom w:val="none" w:sz="0" w:space="0" w:color="auto"/>
            <w:right w:val="none" w:sz="0" w:space="0" w:color="auto"/>
          </w:divBdr>
        </w:div>
        <w:div w:id="270556938">
          <w:marLeft w:val="0"/>
          <w:marRight w:val="0"/>
          <w:marTop w:val="0"/>
          <w:marBottom w:val="0"/>
          <w:divBdr>
            <w:top w:val="none" w:sz="0" w:space="0" w:color="auto"/>
            <w:left w:val="none" w:sz="0" w:space="0" w:color="auto"/>
            <w:bottom w:val="none" w:sz="0" w:space="0" w:color="auto"/>
            <w:right w:val="none" w:sz="0" w:space="0" w:color="auto"/>
          </w:divBdr>
        </w:div>
        <w:div w:id="458650621">
          <w:marLeft w:val="0"/>
          <w:marRight w:val="0"/>
          <w:marTop w:val="0"/>
          <w:marBottom w:val="0"/>
          <w:divBdr>
            <w:top w:val="none" w:sz="0" w:space="0" w:color="auto"/>
            <w:left w:val="none" w:sz="0" w:space="0" w:color="auto"/>
            <w:bottom w:val="none" w:sz="0" w:space="0" w:color="auto"/>
            <w:right w:val="none" w:sz="0" w:space="0" w:color="auto"/>
          </w:divBdr>
        </w:div>
        <w:div w:id="180211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nozdrze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7210C-7908-4BE1-98BF-77B7F3D3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793</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Kancelaria</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Krzyszczak</dc:creator>
  <cp:lastModifiedBy>JaneBobo</cp:lastModifiedBy>
  <cp:revision>47</cp:revision>
  <cp:lastPrinted>2022-03-04T09:52:00Z</cp:lastPrinted>
  <dcterms:created xsi:type="dcterms:W3CDTF">2019-03-25T11:26:00Z</dcterms:created>
  <dcterms:modified xsi:type="dcterms:W3CDTF">2024-08-06T11:40:00Z</dcterms:modified>
</cp:coreProperties>
</file>